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21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2233"/>
      </w:tblGrid>
      <w:tr w:rsidR="00DF0197" w14:paraId="63C981DE" w14:textId="77777777">
        <w:tc>
          <w:tcPr>
            <w:tcW w:w="992" w:type="dxa"/>
          </w:tcPr>
          <w:p w14:paraId="4948AA25" w14:textId="77777777" w:rsidR="00DF0197" w:rsidRDefault="00C93071">
            <w:pPr>
              <w:rPr>
                <w:rFonts w:ascii="Times New Roman" w:hAnsi="Times New Roman"/>
                <w:sz w:val="18"/>
                <w:szCs w:val="18"/>
              </w:rPr>
            </w:pPr>
            <w:r>
              <w:rPr>
                <w:rFonts w:ascii="Times New Roman" w:hAnsi="Times New Roman"/>
                <w:sz w:val="18"/>
                <w:szCs w:val="18"/>
              </w:rPr>
              <w:t>文档状态</w:t>
            </w:r>
          </w:p>
        </w:tc>
        <w:tc>
          <w:tcPr>
            <w:tcW w:w="992" w:type="dxa"/>
          </w:tcPr>
          <w:p w14:paraId="03B43AD7" w14:textId="77777777" w:rsidR="00DF0197" w:rsidRDefault="00C93071">
            <w:pPr>
              <w:rPr>
                <w:rFonts w:ascii="Times New Roman" w:hAnsi="Times New Roman"/>
                <w:sz w:val="18"/>
                <w:szCs w:val="18"/>
              </w:rPr>
            </w:pPr>
            <w:r>
              <w:rPr>
                <w:rFonts w:ascii="Times New Roman" w:hAnsi="Times New Roman"/>
                <w:sz w:val="18"/>
                <w:szCs w:val="18"/>
              </w:rPr>
              <w:t>保密级别</w:t>
            </w:r>
          </w:p>
        </w:tc>
        <w:tc>
          <w:tcPr>
            <w:tcW w:w="2233" w:type="dxa"/>
          </w:tcPr>
          <w:p w14:paraId="34420513" w14:textId="77777777" w:rsidR="00DF0197" w:rsidRDefault="00DF0197">
            <w:pPr>
              <w:rPr>
                <w:rFonts w:ascii="Times New Roman" w:hAnsi="Times New Roman"/>
                <w:sz w:val="18"/>
                <w:szCs w:val="18"/>
              </w:rPr>
            </w:pPr>
          </w:p>
        </w:tc>
      </w:tr>
      <w:tr w:rsidR="00DF0197" w14:paraId="7A3A81F0" w14:textId="77777777">
        <w:tc>
          <w:tcPr>
            <w:tcW w:w="992" w:type="dxa"/>
            <w:vMerge w:val="restart"/>
          </w:tcPr>
          <w:p w14:paraId="448804EE" w14:textId="77777777" w:rsidR="00DF0197" w:rsidRDefault="00C93071">
            <w:pPr>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草稿</w:t>
            </w:r>
          </w:p>
          <w:p w14:paraId="3131EBCA" w14:textId="77777777" w:rsidR="00DF0197" w:rsidRDefault="00C93071">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修订</w:t>
            </w:r>
          </w:p>
          <w:p w14:paraId="632F693D" w14:textId="77777777" w:rsidR="00DF0197" w:rsidRDefault="00C93071">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发布</w:t>
            </w:r>
          </w:p>
        </w:tc>
        <w:tc>
          <w:tcPr>
            <w:tcW w:w="992" w:type="dxa"/>
          </w:tcPr>
          <w:p w14:paraId="2CE54697" w14:textId="77777777" w:rsidR="00DF0197" w:rsidRDefault="00C93071">
            <w:pPr>
              <w:rPr>
                <w:rFonts w:ascii="Times New Roman" w:hAnsi="Times New Roman"/>
                <w:sz w:val="18"/>
                <w:szCs w:val="18"/>
              </w:rPr>
            </w:pPr>
            <w:r>
              <w:rPr>
                <w:rFonts w:ascii="Times New Roman" w:hAnsi="Times New Roman"/>
                <w:sz w:val="18"/>
                <w:szCs w:val="18"/>
              </w:rPr>
              <w:t>文档编号</w:t>
            </w:r>
          </w:p>
        </w:tc>
        <w:tc>
          <w:tcPr>
            <w:tcW w:w="2233" w:type="dxa"/>
          </w:tcPr>
          <w:p w14:paraId="72D1EB3D" w14:textId="77777777" w:rsidR="00DF0197" w:rsidRDefault="00DF0197">
            <w:pPr>
              <w:rPr>
                <w:rFonts w:ascii="Times New Roman" w:hAnsi="Times New Roman"/>
                <w:sz w:val="18"/>
                <w:szCs w:val="18"/>
              </w:rPr>
            </w:pPr>
          </w:p>
        </w:tc>
      </w:tr>
      <w:tr w:rsidR="00DF0197" w14:paraId="376A6681" w14:textId="77777777">
        <w:tc>
          <w:tcPr>
            <w:tcW w:w="992" w:type="dxa"/>
            <w:vMerge/>
          </w:tcPr>
          <w:p w14:paraId="3197BAEA" w14:textId="77777777" w:rsidR="00DF0197" w:rsidRDefault="00DF0197">
            <w:pPr>
              <w:rPr>
                <w:rFonts w:ascii="Times New Roman" w:hAnsi="Times New Roman"/>
                <w:sz w:val="18"/>
                <w:szCs w:val="18"/>
              </w:rPr>
            </w:pPr>
          </w:p>
        </w:tc>
        <w:tc>
          <w:tcPr>
            <w:tcW w:w="992" w:type="dxa"/>
          </w:tcPr>
          <w:p w14:paraId="24EA7E0C" w14:textId="77777777" w:rsidR="00DF0197" w:rsidRDefault="00C93071">
            <w:pPr>
              <w:rPr>
                <w:rFonts w:ascii="Times New Roman" w:hAnsi="Times New Roman"/>
                <w:sz w:val="18"/>
                <w:szCs w:val="18"/>
              </w:rPr>
            </w:pPr>
            <w:r>
              <w:rPr>
                <w:rFonts w:ascii="Times New Roman" w:hAnsi="Times New Roman"/>
                <w:sz w:val="18"/>
                <w:szCs w:val="18"/>
              </w:rPr>
              <w:t>管理部门</w:t>
            </w:r>
          </w:p>
        </w:tc>
        <w:tc>
          <w:tcPr>
            <w:tcW w:w="2233" w:type="dxa"/>
          </w:tcPr>
          <w:p w14:paraId="52F2606F" w14:textId="77777777" w:rsidR="00DF0197" w:rsidRDefault="00DF0197">
            <w:pPr>
              <w:rPr>
                <w:rFonts w:ascii="Times New Roman" w:hAnsi="Times New Roman"/>
                <w:sz w:val="18"/>
                <w:szCs w:val="18"/>
              </w:rPr>
            </w:pPr>
          </w:p>
        </w:tc>
      </w:tr>
      <w:tr w:rsidR="00DF0197" w14:paraId="46328BE9" w14:textId="77777777">
        <w:tc>
          <w:tcPr>
            <w:tcW w:w="992" w:type="dxa"/>
            <w:vMerge/>
          </w:tcPr>
          <w:p w14:paraId="07EB3716" w14:textId="77777777" w:rsidR="00DF0197" w:rsidRDefault="00DF0197">
            <w:pPr>
              <w:rPr>
                <w:rFonts w:ascii="Times New Roman" w:hAnsi="Times New Roman"/>
                <w:sz w:val="18"/>
                <w:szCs w:val="18"/>
              </w:rPr>
            </w:pPr>
          </w:p>
        </w:tc>
        <w:tc>
          <w:tcPr>
            <w:tcW w:w="992" w:type="dxa"/>
          </w:tcPr>
          <w:p w14:paraId="65AD00C3" w14:textId="77777777" w:rsidR="00DF0197" w:rsidRDefault="00C93071">
            <w:pPr>
              <w:rPr>
                <w:rFonts w:ascii="Times New Roman" w:hAnsi="Times New Roman"/>
                <w:sz w:val="18"/>
                <w:szCs w:val="18"/>
              </w:rPr>
            </w:pPr>
            <w:r>
              <w:rPr>
                <w:rFonts w:ascii="Times New Roman" w:hAnsi="Times New Roman"/>
                <w:sz w:val="18"/>
                <w:szCs w:val="18"/>
              </w:rPr>
              <w:t>修订年月</w:t>
            </w:r>
          </w:p>
        </w:tc>
        <w:tc>
          <w:tcPr>
            <w:tcW w:w="2233" w:type="dxa"/>
          </w:tcPr>
          <w:p w14:paraId="39031467" w14:textId="77777777" w:rsidR="00DF0197" w:rsidRDefault="00DF0197">
            <w:pPr>
              <w:rPr>
                <w:rFonts w:ascii="Times New Roman" w:hAnsi="Times New Roman"/>
                <w:sz w:val="18"/>
                <w:szCs w:val="18"/>
              </w:rPr>
            </w:pPr>
          </w:p>
        </w:tc>
      </w:tr>
      <w:tr w:rsidR="00DF0197" w14:paraId="48600AF0" w14:textId="77777777">
        <w:tc>
          <w:tcPr>
            <w:tcW w:w="992" w:type="dxa"/>
            <w:vMerge/>
          </w:tcPr>
          <w:p w14:paraId="1C2E30FB" w14:textId="77777777" w:rsidR="00DF0197" w:rsidRDefault="00DF0197">
            <w:pPr>
              <w:rPr>
                <w:rFonts w:ascii="Times New Roman" w:hAnsi="Times New Roman"/>
                <w:sz w:val="18"/>
                <w:szCs w:val="18"/>
              </w:rPr>
            </w:pPr>
          </w:p>
        </w:tc>
        <w:tc>
          <w:tcPr>
            <w:tcW w:w="992" w:type="dxa"/>
          </w:tcPr>
          <w:p w14:paraId="3319BDAA" w14:textId="77777777" w:rsidR="00DF0197" w:rsidRDefault="00C93071">
            <w:pPr>
              <w:rPr>
                <w:rFonts w:ascii="Times New Roman" w:hAnsi="Times New Roman"/>
                <w:sz w:val="18"/>
                <w:szCs w:val="18"/>
              </w:rPr>
            </w:pPr>
            <w:r>
              <w:rPr>
                <w:rFonts w:ascii="Times New Roman" w:hAnsi="Times New Roman"/>
                <w:sz w:val="18"/>
                <w:szCs w:val="18"/>
              </w:rPr>
              <w:t>版本号</w:t>
            </w:r>
          </w:p>
        </w:tc>
        <w:tc>
          <w:tcPr>
            <w:tcW w:w="2233" w:type="dxa"/>
          </w:tcPr>
          <w:p w14:paraId="7D8DEA3C" w14:textId="77777777" w:rsidR="00DF0197" w:rsidRDefault="00DF0197">
            <w:pPr>
              <w:rPr>
                <w:rFonts w:ascii="Times New Roman" w:hAnsi="Times New Roman"/>
                <w:sz w:val="18"/>
                <w:szCs w:val="18"/>
              </w:rPr>
            </w:pPr>
          </w:p>
        </w:tc>
      </w:tr>
    </w:tbl>
    <w:p w14:paraId="27907EDE" w14:textId="2F9D6F07" w:rsidR="00DF0197" w:rsidRDefault="00D65824" w:rsidP="001437AB">
      <w:pPr>
        <w:pStyle w:val="ad"/>
        <w:spacing w:beforeLines="1100" w:before="3432" w:after="4680"/>
        <w:rPr>
          <w:rFonts w:ascii="Times New Roman" w:hAnsi="Times New Roman"/>
          <w:b/>
          <w:bCs/>
        </w:rPr>
      </w:pPr>
      <w:r>
        <w:rPr>
          <w:rFonts w:hint="eastAsia"/>
          <w:b/>
          <w:bCs/>
        </w:rPr>
        <w:t>X</w:t>
      </w:r>
      <w:r>
        <w:rPr>
          <w:b/>
          <w:bCs/>
        </w:rPr>
        <w:t>XX</w:t>
      </w:r>
      <w:r w:rsidR="00C93071">
        <w:rPr>
          <w:rFonts w:hint="eastAsia"/>
          <w:b/>
          <w:bCs/>
        </w:rPr>
        <w:t>系统</w:t>
      </w:r>
      <w:r w:rsidR="00C93071">
        <w:rPr>
          <w:rFonts w:ascii="Times New Roman" w:hAnsi="Times New Roman" w:hint="eastAsia"/>
          <w:b/>
          <w:bCs/>
        </w:rPr>
        <w:t>项目</w:t>
      </w:r>
    </w:p>
    <w:p w14:paraId="6D5FD0C7" w14:textId="77777777" w:rsidR="00DF0197" w:rsidRDefault="00C93071" w:rsidP="001437AB">
      <w:pPr>
        <w:pStyle w:val="ad"/>
        <w:spacing w:beforeLines="100" w:before="312" w:afterLines="1400" w:after="4368"/>
        <w:rPr>
          <w:rFonts w:ascii="Times New Roman" w:hAnsi="Times New Roman"/>
          <w:b/>
          <w:sz w:val="44"/>
          <w:szCs w:val="44"/>
        </w:rPr>
      </w:pPr>
      <w:r>
        <w:rPr>
          <w:rFonts w:ascii="Times New Roman" w:hAnsi="Times New Roman" w:hint="eastAsia"/>
          <w:b/>
          <w:sz w:val="44"/>
          <w:szCs w:val="44"/>
        </w:rPr>
        <w:t>需求规格说明书</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5"/>
        <w:gridCol w:w="3285"/>
      </w:tblGrid>
      <w:tr w:rsidR="00DF0197" w14:paraId="25B54B98" w14:textId="77777777">
        <w:tc>
          <w:tcPr>
            <w:tcW w:w="3284" w:type="dxa"/>
            <w:shd w:val="clear" w:color="auto" w:fill="BFBFBF"/>
          </w:tcPr>
          <w:p w14:paraId="0FD96319" w14:textId="77777777" w:rsidR="00DF0197" w:rsidRDefault="00C93071">
            <w:pPr>
              <w:jc w:val="center"/>
              <w:rPr>
                <w:rFonts w:ascii="Times New Roman" w:hAnsi="Times New Roman"/>
                <w:b/>
              </w:rPr>
            </w:pPr>
            <w:r>
              <w:rPr>
                <w:rFonts w:ascii="Times New Roman" w:hAnsi="Times New Roman"/>
                <w:b/>
              </w:rPr>
              <w:lastRenderedPageBreak/>
              <w:t>修订人签字</w:t>
            </w:r>
          </w:p>
        </w:tc>
        <w:tc>
          <w:tcPr>
            <w:tcW w:w="3285" w:type="dxa"/>
            <w:shd w:val="clear" w:color="auto" w:fill="BFBFBF"/>
          </w:tcPr>
          <w:p w14:paraId="21BB72DA" w14:textId="77777777" w:rsidR="00DF0197" w:rsidRDefault="00C93071">
            <w:pPr>
              <w:jc w:val="center"/>
              <w:rPr>
                <w:rFonts w:ascii="Times New Roman" w:hAnsi="Times New Roman"/>
                <w:b/>
              </w:rPr>
            </w:pPr>
            <w:r>
              <w:rPr>
                <w:rFonts w:ascii="Times New Roman" w:hAnsi="Times New Roman"/>
                <w:b/>
              </w:rPr>
              <w:t>审核人签字</w:t>
            </w:r>
          </w:p>
        </w:tc>
        <w:tc>
          <w:tcPr>
            <w:tcW w:w="3285" w:type="dxa"/>
            <w:shd w:val="clear" w:color="auto" w:fill="BFBFBF"/>
          </w:tcPr>
          <w:p w14:paraId="2F31D496" w14:textId="77777777" w:rsidR="00DF0197" w:rsidRDefault="00C93071">
            <w:pPr>
              <w:jc w:val="center"/>
              <w:rPr>
                <w:rFonts w:ascii="Times New Roman" w:hAnsi="Times New Roman"/>
                <w:b/>
              </w:rPr>
            </w:pPr>
            <w:r>
              <w:rPr>
                <w:rFonts w:ascii="Times New Roman" w:hAnsi="Times New Roman"/>
                <w:b/>
              </w:rPr>
              <w:t>批准人签字</w:t>
            </w:r>
          </w:p>
        </w:tc>
      </w:tr>
      <w:tr w:rsidR="00DF0197" w14:paraId="2DBD0A8B" w14:textId="77777777">
        <w:tc>
          <w:tcPr>
            <w:tcW w:w="3284" w:type="dxa"/>
          </w:tcPr>
          <w:p w14:paraId="3721DC89" w14:textId="77777777" w:rsidR="00DF0197" w:rsidRDefault="00DF0197">
            <w:pPr>
              <w:rPr>
                <w:rFonts w:ascii="Times New Roman" w:hAnsi="Times New Roman"/>
              </w:rPr>
            </w:pPr>
          </w:p>
          <w:p w14:paraId="29165733" w14:textId="77777777" w:rsidR="00DF0197" w:rsidRDefault="00DF0197">
            <w:pPr>
              <w:rPr>
                <w:rFonts w:ascii="Times New Roman" w:hAnsi="Times New Roman"/>
              </w:rPr>
            </w:pPr>
          </w:p>
          <w:p w14:paraId="591C1ACA" w14:textId="77777777" w:rsidR="00DF0197" w:rsidRDefault="00DF0197">
            <w:pPr>
              <w:rPr>
                <w:rFonts w:ascii="Times New Roman" w:hAnsi="Times New Roman"/>
              </w:rPr>
            </w:pPr>
          </w:p>
          <w:p w14:paraId="263C9A5D" w14:textId="77777777" w:rsidR="00DF0197" w:rsidRDefault="00DF0197">
            <w:pPr>
              <w:rPr>
                <w:rFonts w:ascii="Times New Roman" w:hAnsi="Times New Roman"/>
              </w:rPr>
            </w:pPr>
          </w:p>
          <w:p w14:paraId="7DFAB999" w14:textId="77777777" w:rsidR="00DF0197" w:rsidRDefault="00C93071">
            <w:pPr>
              <w:rPr>
                <w:rFonts w:ascii="Times New Roman" w:hAnsi="Times New Roman"/>
              </w:rPr>
            </w:pPr>
            <w:r>
              <w:rPr>
                <w:rFonts w:ascii="Times New Roman" w:hAnsi="Times New Roman"/>
              </w:rPr>
              <w:t>日期：</w:t>
            </w:r>
          </w:p>
        </w:tc>
        <w:tc>
          <w:tcPr>
            <w:tcW w:w="3285" w:type="dxa"/>
          </w:tcPr>
          <w:p w14:paraId="16AF1E4B" w14:textId="77777777" w:rsidR="00DF0197" w:rsidRDefault="00DF0197">
            <w:pPr>
              <w:rPr>
                <w:rFonts w:ascii="Times New Roman" w:hAnsi="Times New Roman"/>
              </w:rPr>
            </w:pPr>
          </w:p>
          <w:p w14:paraId="5729D286" w14:textId="77777777" w:rsidR="00DF0197" w:rsidRDefault="00DF0197">
            <w:pPr>
              <w:rPr>
                <w:rFonts w:ascii="Times New Roman" w:hAnsi="Times New Roman"/>
              </w:rPr>
            </w:pPr>
          </w:p>
          <w:p w14:paraId="7A7E501E" w14:textId="77777777" w:rsidR="00DF0197" w:rsidRDefault="00DF0197">
            <w:pPr>
              <w:rPr>
                <w:rFonts w:ascii="Times New Roman" w:hAnsi="Times New Roman"/>
              </w:rPr>
            </w:pPr>
          </w:p>
          <w:p w14:paraId="5AD48F40" w14:textId="77777777" w:rsidR="00DF0197" w:rsidRDefault="00DF0197">
            <w:pPr>
              <w:rPr>
                <w:rFonts w:ascii="Times New Roman" w:hAnsi="Times New Roman"/>
              </w:rPr>
            </w:pPr>
          </w:p>
          <w:p w14:paraId="278869EF" w14:textId="77777777" w:rsidR="00DF0197" w:rsidRDefault="00C93071">
            <w:pPr>
              <w:rPr>
                <w:rFonts w:ascii="Times New Roman" w:hAnsi="Times New Roman"/>
              </w:rPr>
            </w:pPr>
            <w:r>
              <w:rPr>
                <w:rFonts w:ascii="Times New Roman" w:hAnsi="Times New Roman"/>
              </w:rPr>
              <w:t>日期：</w:t>
            </w:r>
          </w:p>
        </w:tc>
        <w:tc>
          <w:tcPr>
            <w:tcW w:w="3285" w:type="dxa"/>
          </w:tcPr>
          <w:p w14:paraId="3754CDF1" w14:textId="77777777" w:rsidR="00DF0197" w:rsidRDefault="00DF0197">
            <w:pPr>
              <w:rPr>
                <w:rFonts w:ascii="Times New Roman" w:hAnsi="Times New Roman"/>
              </w:rPr>
            </w:pPr>
          </w:p>
          <w:p w14:paraId="4B6D6167" w14:textId="77777777" w:rsidR="00DF0197" w:rsidRDefault="00DF0197">
            <w:pPr>
              <w:rPr>
                <w:rFonts w:ascii="Times New Roman" w:hAnsi="Times New Roman"/>
              </w:rPr>
            </w:pPr>
          </w:p>
          <w:p w14:paraId="3E3E97DE" w14:textId="77777777" w:rsidR="00DF0197" w:rsidRDefault="00DF0197">
            <w:pPr>
              <w:rPr>
                <w:rFonts w:ascii="Times New Roman" w:hAnsi="Times New Roman"/>
              </w:rPr>
            </w:pPr>
          </w:p>
          <w:p w14:paraId="0254E543" w14:textId="77777777" w:rsidR="00DF0197" w:rsidRDefault="00DF0197">
            <w:pPr>
              <w:rPr>
                <w:rFonts w:ascii="Times New Roman" w:hAnsi="Times New Roman"/>
              </w:rPr>
            </w:pPr>
          </w:p>
          <w:p w14:paraId="0DEBE501" w14:textId="77777777" w:rsidR="00DF0197" w:rsidRDefault="00C93071">
            <w:pPr>
              <w:rPr>
                <w:rFonts w:ascii="Times New Roman" w:hAnsi="Times New Roman"/>
              </w:rPr>
            </w:pPr>
            <w:r>
              <w:rPr>
                <w:rFonts w:ascii="Times New Roman" w:hAnsi="Times New Roman"/>
              </w:rPr>
              <w:t>日期：</w:t>
            </w:r>
          </w:p>
        </w:tc>
      </w:tr>
    </w:tbl>
    <w:p w14:paraId="484A434C" w14:textId="77777777" w:rsidR="00DF0197" w:rsidRDefault="00DF0197">
      <w:pPr>
        <w:rPr>
          <w:rFonts w:ascii="Times New Roman" w:hAnsi="Times New Roman"/>
        </w:rPr>
      </w:pPr>
    </w:p>
    <w:p w14:paraId="64049B6A" w14:textId="77777777" w:rsidR="00DF0197" w:rsidRDefault="00C93071">
      <w:pPr>
        <w:widowControl/>
        <w:jc w:val="left"/>
        <w:rPr>
          <w:rFonts w:ascii="Times New Roman" w:hAnsi="Times New Roman"/>
        </w:rPr>
      </w:pPr>
      <w:r>
        <w:rPr>
          <w:rFonts w:ascii="Times New Roman" w:hAnsi="Times New Roman"/>
        </w:rPr>
        <w:br w:type="page"/>
      </w:r>
    </w:p>
    <w:p w14:paraId="1FCB256D" w14:textId="77777777" w:rsidR="00DF0197" w:rsidRDefault="00C93071">
      <w:pPr>
        <w:jc w:val="center"/>
        <w:rPr>
          <w:rFonts w:ascii="Times New Roman" w:hAnsi="Times New Roman"/>
          <w:sz w:val="32"/>
          <w:szCs w:val="32"/>
        </w:rPr>
      </w:pPr>
      <w:r>
        <w:rPr>
          <w:rFonts w:ascii="Times New Roman" w:hAnsi="Times New Roman"/>
          <w:sz w:val="32"/>
          <w:szCs w:val="32"/>
        </w:rPr>
        <w:t>变更履历</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709"/>
        <w:gridCol w:w="1843"/>
        <w:gridCol w:w="1880"/>
        <w:gridCol w:w="1249"/>
        <w:gridCol w:w="1182"/>
        <w:gridCol w:w="1182"/>
      </w:tblGrid>
      <w:tr w:rsidR="00DF0197" w14:paraId="525CAC93" w14:textId="77777777">
        <w:tc>
          <w:tcPr>
            <w:tcW w:w="675" w:type="dxa"/>
            <w:shd w:val="clear" w:color="auto" w:fill="D9D9D9"/>
          </w:tcPr>
          <w:p w14:paraId="4F6779FF" w14:textId="77777777" w:rsidR="00DF0197" w:rsidRDefault="00C93071">
            <w:pPr>
              <w:jc w:val="center"/>
              <w:rPr>
                <w:rFonts w:ascii="Times New Roman" w:hAnsi="Times New Roman"/>
                <w:b/>
              </w:rPr>
            </w:pPr>
            <w:r>
              <w:rPr>
                <w:rFonts w:ascii="Times New Roman" w:hAnsi="Times New Roman"/>
                <w:b/>
              </w:rPr>
              <w:t>序号</w:t>
            </w:r>
          </w:p>
        </w:tc>
        <w:tc>
          <w:tcPr>
            <w:tcW w:w="1134" w:type="dxa"/>
            <w:shd w:val="clear" w:color="auto" w:fill="D9D9D9"/>
          </w:tcPr>
          <w:p w14:paraId="4FC01CB4" w14:textId="77777777" w:rsidR="00DF0197" w:rsidRDefault="00C93071">
            <w:pPr>
              <w:jc w:val="center"/>
              <w:rPr>
                <w:rFonts w:ascii="Times New Roman" w:hAnsi="Times New Roman"/>
                <w:b/>
              </w:rPr>
            </w:pPr>
            <w:r>
              <w:rPr>
                <w:rFonts w:ascii="Times New Roman" w:hAnsi="Times New Roman"/>
                <w:b/>
              </w:rPr>
              <w:t>变更日期</w:t>
            </w:r>
          </w:p>
        </w:tc>
        <w:tc>
          <w:tcPr>
            <w:tcW w:w="709" w:type="dxa"/>
            <w:shd w:val="clear" w:color="auto" w:fill="D9D9D9"/>
          </w:tcPr>
          <w:p w14:paraId="181A02E7" w14:textId="77777777" w:rsidR="00DF0197" w:rsidRDefault="00C93071">
            <w:pPr>
              <w:jc w:val="center"/>
              <w:rPr>
                <w:rFonts w:ascii="Times New Roman" w:hAnsi="Times New Roman"/>
                <w:b/>
              </w:rPr>
            </w:pPr>
            <w:r>
              <w:rPr>
                <w:rFonts w:ascii="Times New Roman" w:hAnsi="Times New Roman"/>
                <w:b/>
              </w:rPr>
              <w:t>版本</w:t>
            </w:r>
          </w:p>
        </w:tc>
        <w:tc>
          <w:tcPr>
            <w:tcW w:w="1843" w:type="dxa"/>
            <w:shd w:val="clear" w:color="auto" w:fill="D9D9D9"/>
          </w:tcPr>
          <w:p w14:paraId="38EE25C5" w14:textId="77777777" w:rsidR="00DF0197" w:rsidRDefault="00C93071">
            <w:pPr>
              <w:jc w:val="center"/>
              <w:rPr>
                <w:rFonts w:ascii="Times New Roman" w:hAnsi="Times New Roman"/>
                <w:b/>
              </w:rPr>
            </w:pPr>
            <w:r>
              <w:rPr>
                <w:rFonts w:ascii="Times New Roman" w:hAnsi="Times New Roman"/>
                <w:b/>
              </w:rPr>
              <w:t>变更位置</w:t>
            </w:r>
          </w:p>
        </w:tc>
        <w:tc>
          <w:tcPr>
            <w:tcW w:w="1880" w:type="dxa"/>
            <w:shd w:val="clear" w:color="auto" w:fill="D9D9D9"/>
          </w:tcPr>
          <w:p w14:paraId="232BC5D8" w14:textId="77777777" w:rsidR="00DF0197" w:rsidRDefault="00C93071">
            <w:pPr>
              <w:jc w:val="center"/>
              <w:rPr>
                <w:rFonts w:ascii="Times New Roman" w:hAnsi="Times New Roman"/>
                <w:b/>
              </w:rPr>
            </w:pPr>
            <w:r>
              <w:rPr>
                <w:rFonts w:ascii="Times New Roman" w:hAnsi="Times New Roman"/>
                <w:b/>
              </w:rPr>
              <w:t>变更原因</w:t>
            </w:r>
          </w:p>
        </w:tc>
        <w:tc>
          <w:tcPr>
            <w:tcW w:w="1249" w:type="dxa"/>
            <w:shd w:val="clear" w:color="auto" w:fill="D9D9D9"/>
          </w:tcPr>
          <w:p w14:paraId="6151A9B0" w14:textId="77777777" w:rsidR="00DF0197" w:rsidRDefault="00C93071">
            <w:pPr>
              <w:jc w:val="center"/>
              <w:rPr>
                <w:rFonts w:ascii="Times New Roman" w:hAnsi="Times New Roman"/>
                <w:b/>
              </w:rPr>
            </w:pPr>
            <w:r>
              <w:rPr>
                <w:rFonts w:ascii="Times New Roman" w:hAnsi="Times New Roman"/>
                <w:b/>
              </w:rPr>
              <w:t>修订人</w:t>
            </w:r>
          </w:p>
        </w:tc>
        <w:tc>
          <w:tcPr>
            <w:tcW w:w="1182" w:type="dxa"/>
            <w:shd w:val="clear" w:color="auto" w:fill="D9D9D9"/>
          </w:tcPr>
          <w:p w14:paraId="14E7A3F3" w14:textId="77777777" w:rsidR="00DF0197" w:rsidRDefault="00C93071">
            <w:pPr>
              <w:jc w:val="center"/>
              <w:rPr>
                <w:rFonts w:ascii="Times New Roman" w:hAnsi="Times New Roman"/>
                <w:b/>
              </w:rPr>
            </w:pPr>
            <w:r>
              <w:rPr>
                <w:rFonts w:ascii="Times New Roman" w:hAnsi="Times New Roman"/>
                <w:b/>
              </w:rPr>
              <w:t>审核人</w:t>
            </w:r>
          </w:p>
        </w:tc>
        <w:tc>
          <w:tcPr>
            <w:tcW w:w="1182" w:type="dxa"/>
            <w:shd w:val="clear" w:color="auto" w:fill="D9D9D9"/>
          </w:tcPr>
          <w:p w14:paraId="1589610B" w14:textId="77777777" w:rsidR="00DF0197" w:rsidRDefault="00C93071">
            <w:pPr>
              <w:jc w:val="center"/>
              <w:rPr>
                <w:rFonts w:ascii="Times New Roman" w:hAnsi="Times New Roman"/>
                <w:b/>
              </w:rPr>
            </w:pPr>
            <w:r>
              <w:rPr>
                <w:rFonts w:ascii="Times New Roman" w:hAnsi="Times New Roman"/>
                <w:b/>
              </w:rPr>
              <w:t>批准人</w:t>
            </w:r>
          </w:p>
        </w:tc>
      </w:tr>
      <w:tr w:rsidR="00DF0197" w14:paraId="73E74600" w14:textId="77777777">
        <w:tc>
          <w:tcPr>
            <w:tcW w:w="675" w:type="dxa"/>
          </w:tcPr>
          <w:p w14:paraId="48556B7A" w14:textId="77777777" w:rsidR="00DF0197" w:rsidRDefault="00C93071">
            <w:pPr>
              <w:jc w:val="center"/>
              <w:rPr>
                <w:rFonts w:ascii="Times New Roman" w:hAnsi="Times New Roman"/>
              </w:rPr>
            </w:pPr>
            <w:r>
              <w:rPr>
                <w:rFonts w:ascii="Times New Roman" w:hAnsi="Times New Roman"/>
              </w:rPr>
              <w:t>1</w:t>
            </w:r>
          </w:p>
        </w:tc>
        <w:tc>
          <w:tcPr>
            <w:tcW w:w="1134" w:type="dxa"/>
          </w:tcPr>
          <w:p w14:paraId="10090CA0" w14:textId="77777777" w:rsidR="00DF0197" w:rsidRDefault="00DF0197">
            <w:pPr>
              <w:rPr>
                <w:rFonts w:ascii="Times New Roman" w:hAnsi="Times New Roman"/>
              </w:rPr>
            </w:pPr>
          </w:p>
        </w:tc>
        <w:tc>
          <w:tcPr>
            <w:tcW w:w="709" w:type="dxa"/>
          </w:tcPr>
          <w:p w14:paraId="46361FC8" w14:textId="77777777" w:rsidR="00DF0197" w:rsidRDefault="00DF0197">
            <w:pPr>
              <w:rPr>
                <w:rFonts w:ascii="Times New Roman" w:hAnsi="Times New Roman"/>
              </w:rPr>
            </w:pPr>
          </w:p>
        </w:tc>
        <w:tc>
          <w:tcPr>
            <w:tcW w:w="1843" w:type="dxa"/>
          </w:tcPr>
          <w:p w14:paraId="256E0457" w14:textId="77777777" w:rsidR="00DF0197" w:rsidRDefault="00DF0197">
            <w:pPr>
              <w:rPr>
                <w:rFonts w:ascii="Times New Roman" w:hAnsi="Times New Roman"/>
              </w:rPr>
            </w:pPr>
          </w:p>
        </w:tc>
        <w:tc>
          <w:tcPr>
            <w:tcW w:w="1880" w:type="dxa"/>
          </w:tcPr>
          <w:p w14:paraId="08A9386E" w14:textId="77777777" w:rsidR="00DF0197" w:rsidRDefault="00DF0197">
            <w:pPr>
              <w:rPr>
                <w:rFonts w:ascii="Times New Roman" w:hAnsi="Times New Roman"/>
              </w:rPr>
            </w:pPr>
          </w:p>
        </w:tc>
        <w:tc>
          <w:tcPr>
            <w:tcW w:w="1249" w:type="dxa"/>
          </w:tcPr>
          <w:p w14:paraId="5EE677A0" w14:textId="77777777" w:rsidR="00DF0197" w:rsidRDefault="00DF0197">
            <w:pPr>
              <w:rPr>
                <w:rFonts w:ascii="Times New Roman" w:hAnsi="Times New Roman"/>
              </w:rPr>
            </w:pPr>
          </w:p>
        </w:tc>
        <w:tc>
          <w:tcPr>
            <w:tcW w:w="1182" w:type="dxa"/>
          </w:tcPr>
          <w:p w14:paraId="4A8820A6" w14:textId="77777777" w:rsidR="00DF0197" w:rsidRDefault="00DF0197">
            <w:pPr>
              <w:rPr>
                <w:rFonts w:ascii="Times New Roman" w:hAnsi="Times New Roman"/>
              </w:rPr>
            </w:pPr>
          </w:p>
        </w:tc>
        <w:tc>
          <w:tcPr>
            <w:tcW w:w="1182" w:type="dxa"/>
          </w:tcPr>
          <w:p w14:paraId="63594CE1" w14:textId="77777777" w:rsidR="00DF0197" w:rsidRDefault="00DF0197">
            <w:pPr>
              <w:rPr>
                <w:rFonts w:ascii="Times New Roman" w:hAnsi="Times New Roman"/>
              </w:rPr>
            </w:pPr>
          </w:p>
        </w:tc>
      </w:tr>
      <w:tr w:rsidR="00DF0197" w14:paraId="4B51D8ED" w14:textId="77777777">
        <w:tc>
          <w:tcPr>
            <w:tcW w:w="675" w:type="dxa"/>
            <w:vAlign w:val="center"/>
          </w:tcPr>
          <w:p w14:paraId="0A756E48" w14:textId="77777777" w:rsidR="00DF0197" w:rsidRDefault="00DF0197">
            <w:pPr>
              <w:jc w:val="center"/>
              <w:rPr>
                <w:rFonts w:ascii="Times New Roman" w:hAnsi="Times New Roman"/>
              </w:rPr>
            </w:pPr>
          </w:p>
        </w:tc>
        <w:tc>
          <w:tcPr>
            <w:tcW w:w="1134" w:type="dxa"/>
            <w:vAlign w:val="center"/>
          </w:tcPr>
          <w:p w14:paraId="5614726F" w14:textId="77777777" w:rsidR="00DF0197" w:rsidRDefault="00DF0197">
            <w:pPr>
              <w:rPr>
                <w:rFonts w:ascii="Times New Roman" w:hAnsi="Times New Roman"/>
              </w:rPr>
            </w:pPr>
          </w:p>
        </w:tc>
        <w:tc>
          <w:tcPr>
            <w:tcW w:w="709" w:type="dxa"/>
            <w:vAlign w:val="center"/>
          </w:tcPr>
          <w:p w14:paraId="6976E197" w14:textId="77777777" w:rsidR="00DF0197" w:rsidRDefault="00DF0197">
            <w:pPr>
              <w:rPr>
                <w:rFonts w:ascii="Times New Roman" w:hAnsi="Times New Roman"/>
              </w:rPr>
            </w:pPr>
          </w:p>
        </w:tc>
        <w:tc>
          <w:tcPr>
            <w:tcW w:w="1843" w:type="dxa"/>
          </w:tcPr>
          <w:p w14:paraId="10B952D2" w14:textId="77777777" w:rsidR="00DF0197" w:rsidRDefault="00DF0197">
            <w:pPr>
              <w:rPr>
                <w:rFonts w:ascii="Times New Roman" w:hAnsi="Times New Roman"/>
              </w:rPr>
            </w:pPr>
          </w:p>
        </w:tc>
        <w:tc>
          <w:tcPr>
            <w:tcW w:w="1880" w:type="dxa"/>
            <w:vAlign w:val="center"/>
          </w:tcPr>
          <w:p w14:paraId="30AB0A85" w14:textId="77777777" w:rsidR="00DF0197" w:rsidRDefault="00DF0197">
            <w:pPr>
              <w:rPr>
                <w:rFonts w:ascii="Times New Roman" w:hAnsi="Times New Roman"/>
              </w:rPr>
            </w:pPr>
          </w:p>
        </w:tc>
        <w:tc>
          <w:tcPr>
            <w:tcW w:w="1249" w:type="dxa"/>
            <w:vAlign w:val="center"/>
          </w:tcPr>
          <w:p w14:paraId="2CBF6E0E" w14:textId="77777777" w:rsidR="00DF0197" w:rsidRDefault="00DF0197">
            <w:pPr>
              <w:rPr>
                <w:rFonts w:ascii="Times New Roman" w:hAnsi="Times New Roman"/>
              </w:rPr>
            </w:pPr>
          </w:p>
        </w:tc>
        <w:tc>
          <w:tcPr>
            <w:tcW w:w="1182" w:type="dxa"/>
            <w:vAlign w:val="center"/>
          </w:tcPr>
          <w:p w14:paraId="46EDCB7A" w14:textId="77777777" w:rsidR="00DF0197" w:rsidRDefault="00DF0197">
            <w:pPr>
              <w:rPr>
                <w:rFonts w:ascii="Times New Roman" w:hAnsi="Times New Roman"/>
              </w:rPr>
            </w:pPr>
          </w:p>
        </w:tc>
        <w:tc>
          <w:tcPr>
            <w:tcW w:w="1182" w:type="dxa"/>
            <w:vAlign w:val="center"/>
          </w:tcPr>
          <w:p w14:paraId="2BA3F099" w14:textId="77777777" w:rsidR="00DF0197" w:rsidRDefault="00DF0197">
            <w:pPr>
              <w:rPr>
                <w:rFonts w:ascii="Times New Roman" w:hAnsi="Times New Roman"/>
              </w:rPr>
            </w:pPr>
          </w:p>
        </w:tc>
      </w:tr>
      <w:tr w:rsidR="00DF0197" w14:paraId="5C3E2EEB" w14:textId="77777777">
        <w:tc>
          <w:tcPr>
            <w:tcW w:w="675" w:type="dxa"/>
          </w:tcPr>
          <w:p w14:paraId="1DFBD08B" w14:textId="77777777" w:rsidR="00DF0197" w:rsidRDefault="00DF0197">
            <w:pPr>
              <w:jc w:val="center"/>
              <w:rPr>
                <w:rFonts w:ascii="Times New Roman" w:hAnsi="Times New Roman"/>
              </w:rPr>
            </w:pPr>
          </w:p>
        </w:tc>
        <w:tc>
          <w:tcPr>
            <w:tcW w:w="1134" w:type="dxa"/>
          </w:tcPr>
          <w:p w14:paraId="607C332B" w14:textId="77777777" w:rsidR="00DF0197" w:rsidRDefault="00DF0197">
            <w:pPr>
              <w:rPr>
                <w:rFonts w:ascii="Times New Roman" w:hAnsi="Times New Roman"/>
              </w:rPr>
            </w:pPr>
          </w:p>
        </w:tc>
        <w:tc>
          <w:tcPr>
            <w:tcW w:w="709" w:type="dxa"/>
          </w:tcPr>
          <w:p w14:paraId="17C3EE30" w14:textId="77777777" w:rsidR="00DF0197" w:rsidRDefault="00DF0197">
            <w:pPr>
              <w:rPr>
                <w:rFonts w:ascii="Times New Roman" w:hAnsi="Times New Roman"/>
              </w:rPr>
            </w:pPr>
          </w:p>
        </w:tc>
        <w:tc>
          <w:tcPr>
            <w:tcW w:w="1843" w:type="dxa"/>
          </w:tcPr>
          <w:p w14:paraId="52955AB0" w14:textId="77777777" w:rsidR="00DF0197" w:rsidRDefault="00DF0197">
            <w:pPr>
              <w:rPr>
                <w:rFonts w:ascii="Times New Roman" w:hAnsi="Times New Roman"/>
              </w:rPr>
            </w:pPr>
          </w:p>
        </w:tc>
        <w:tc>
          <w:tcPr>
            <w:tcW w:w="1880" w:type="dxa"/>
          </w:tcPr>
          <w:p w14:paraId="46C4F511" w14:textId="77777777" w:rsidR="00DF0197" w:rsidRDefault="00DF0197">
            <w:pPr>
              <w:rPr>
                <w:rFonts w:ascii="Times New Roman" w:hAnsi="Times New Roman"/>
              </w:rPr>
            </w:pPr>
          </w:p>
        </w:tc>
        <w:tc>
          <w:tcPr>
            <w:tcW w:w="1249" w:type="dxa"/>
          </w:tcPr>
          <w:p w14:paraId="0CFA72EF" w14:textId="77777777" w:rsidR="00DF0197" w:rsidRDefault="00DF0197">
            <w:pPr>
              <w:rPr>
                <w:rFonts w:ascii="Times New Roman" w:hAnsi="Times New Roman"/>
              </w:rPr>
            </w:pPr>
          </w:p>
        </w:tc>
        <w:tc>
          <w:tcPr>
            <w:tcW w:w="1182" w:type="dxa"/>
          </w:tcPr>
          <w:p w14:paraId="7F17E18F" w14:textId="77777777" w:rsidR="00DF0197" w:rsidRDefault="00DF0197">
            <w:pPr>
              <w:rPr>
                <w:rFonts w:ascii="Times New Roman" w:hAnsi="Times New Roman"/>
              </w:rPr>
            </w:pPr>
          </w:p>
        </w:tc>
        <w:tc>
          <w:tcPr>
            <w:tcW w:w="1182" w:type="dxa"/>
          </w:tcPr>
          <w:p w14:paraId="523527A1" w14:textId="77777777" w:rsidR="00DF0197" w:rsidRDefault="00DF0197">
            <w:pPr>
              <w:rPr>
                <w:rFonts w:ascii="Times New Roman" w:hAnsi="Times New Roman"/>
              </w:rPr>
            </w:pPr>
          </w:p>
        </w:tc>
      </w:tr>
      <w:tr w:rsidR="00DF0197" w14:paraId="60BB4BF3" w14:textId="77777777">
        <w:tc>
          <w:tcPr>
            <w:tcW w:w="675" w:type="dxa"/>
          </w:tcPr>
          <w:p w14:paraId="589AC8A2" w14:textId="77777777" w:rsidR="00DF0197" w:rsidRDefault="00DF0197">
            <w:pPr>
              <w:jc w:val="center"/>
              <w:rPr>
                <w:rFonts w:ascii="Times New Roman" w:hAnsi="Times New Roman"/>
              </w:rPr>
            </w:pPr>
          </w:p>
        </w:tc>
        <w:tc>
          <w:tcPr>
            <w:tcW w:w="1134" w:type="dxa"/>
          </w:tcPr>
          <w:p w14:paraId="450FD1D5" w14:textId="77777777" w:rsidR="00DF0197" w:rsidRDefault="00DF0197">
            <w:pPr>
              <w:rPr>
                <w:rFonts w:ascii="Times New Roman" w:hAnsi="Times New Roman"/>
              </w:rPr>
            </w:pPr>
          </w:p>
        </w:tc>
        <w:tc>
          <w:tcPr>
            <w:tcW w:w="709" w:type="dxa"/>
          </w:tcPr>
          <w:p w14:paraId="0AF1B033" w14:textId="77777777" w:rsidR="00DF0197" w:rsidRDefault="00DF0197">
            <w:pPr>
              <w:rPr>
                <w:rFonts w:ascii="Times New Roman" w:hAnsi="Times New Roman"/>
              </w:rPr>
            </w:pPr>
          </w:p>
        </w:tc>
        <w:tc>
          <w:tcPr>
            <w:tcW w:w="1843" w:type="dxa"/>
          </w:tcPr>
          <w:p w14:paraId="75014381" w14:textId="77777777" w:rsidR="00DF0197" w:rsidRDefault="00DF0197">
            <w:pPr>
              <w:rPr>
                <w:rFonts w:ascii="Times New Roman" w:hAnsi="Times New Roman"/>
              </w:rPr>
            </w:pPr>
          </w:p>
        </w:tc>
        <w:tc>
          <w:tcPr>
            <w:tcW w:w="1880" w:type="dxa"/>
          </w:tcPr>
          <w:p w14:paraId="4C87A7CB" w14:textId="77777777" w:rsidR="00DF0197" w:rsidRDefault="00DF0197">
            <w:pPr>
              <w:rPr>
                <w:rFonts w:ascii="Times New Roman" w:hAnsi="Times New Roman"/>
              </w:rPr>
            </w:pPr>
          </w:p>
        </w:tc>
        <w:tc>
          <w:tcPr>
            <w:tcW w:w="1249" w:type="dxa"/>
          </w:tcPr>
          <w:p w14:paraId="0B3D015F" w14:textId="77777777" w:rsidR="00DF0197" w:rsidRDefault="00DF0197">
            <w:pPr>
              <w:rPr>
                <w:rFonts w:ascii="Times New Roman" w:hAnsi="Times New Roman"/>
              </w:rPr>
            </w:pPr>
          </w:p>
        </w:tc>
        <w:tc>
          <w:tcPr>
            <w:tcW w:w="1182" w:type="dxa"/>
          </w:tcPr>
          <w:p w14:paraId="3E6A5F32" w14:textId="77777777" w:rsidR="00DF0197" w:rsidRDefault="00DF0197">
            <w:pPr>
              <w:rPr>
                <w:rFonts w:ascii="Times New Roman" w:hAnsi="Times New Roman"/>
              </w:rPr>
            </w:pPr>
          </w:p>
        </w:tc>
        <w:tc>
          <w:tcPr>
            <w:tcW w:w="1182" w:type="dxa"/>
          </w:tcPr>
          <w:p w14:paraId="11D2D829" w14:textId="77777777" w:rsidR="00DF0197" w:rsidRDefault="00DF0197">
            <w:pPr>
              <w:rPr>
                <w:rFonts w:ascii="Times New Roman" w:hAnsi="Times New Roman"/>
              </w:rPr>
            </w:pPr>
          </w:p>
        </w:tc>
      </w:tr>
    </w:tbl>
    <w:p w14:paraId="0C5D85D1" w14:textId="77777777" w:rsidR="00DF0197" w:rsidRDefault="00C93071">
      <w:pPr>
        <w:rPr>
          <w:rFonts w:ascii="Times New Roman" w:hAnsi="Times New Roman"/>
        </w:rPr>
      </w:pPr>
      <w:r>
        <w:rPr>
          <w:rFonts w:ascii="Times New Roman" w:hAnsi="Times New Roman"/>
        </w:rPr>
        <w:t>说明：</w:t>
      </w:r>
      <w:r>
        <w:rPr>
          <w:rFonts w:ascii="Times New Roman" w:hAnsi="Times New Roman"/>
        </w:rPr>
        <w:t>“</w:t>
      </w:r>
      <w:r>
        <w:rPr>
          <w:rFonts w:ascii="Times New Roman" w:hAnsi="Times New Roman"/>
        </w:rPr>
        <w:t>变更原因</w:t>
      </w:r>
      <w:r>
        <w:rPr>
          <w:rFonts w:ascii="Times New Roman" w:hAnsi="Times New Roman"/>
        </w:rPr>
        <w:t>”</w:t>
      </w:r>
      <w:r>
        <w:rPr>
          <w:rFonts w:ascii="Times New Roman" w:hAnsi="Times New Roman"/>
        </w:rPr>
        <w:t>主要是分为：</w:t>
      </w:r>
    </w:p>
    <w:p w14:paraId="7AE362E9" w14:textId="77777777" w:rsidR="00DF0197" w:rsidRDefault="00C93071">
      <w:pPr>
        <w:pStyle w:val="12"/>
        <w:numPr>
          <w:ilvl w:val="0"/>
          <w:numId w:val="2"/>
        </w:numPr>
        <w:ind w:firstLineChars="0"/>
        <w:rPr>
          <w:rFonts w:ascii="Times New Roman" w:hAnsi="Times New Roman"/>
        </w:rPr>
      </w:pPr>
      <w:r>
        <w:rPr>
          <w:rFonts w:ascii="Times New Roman" w:hAnsi="Times New Roman"/>
        </w:rPr>
        <w:t>建立初稿</w:t>
      </w:r>
    </w:p>
    <w:p w14:paraId="0056897F" w14:textId="77777777" w:rsidR="00DF0197" w:rsidRDefault="00C93071">
      <w:pPr>
        <w:pStyle w:val="12"/>
        <w:numPr>
          <w:ilvl w:val="0"/>
          <w:numId w:val="2"/>
        </w:numPr>
        <w:ind w:firstLineChars="0"/>
        <w:rPr>
          <w:rFonts w:ascii="Times New Roman" w:hAnsi="Times New Roman"/>
        </w:rPr>
      </w:pPr>
      <w:r>
        <w:rPr>
          <w:rFonts w:ascii="Times New Roman" w:hAnsi="Times New Roman"/>
        </w:rPr>
        <w:t>内容修订</w:t>
      </w:r>
    </w:p>
    <w:p w14:paraId="12E58290" w14:textId="77777777" w:rsidR="00DF0197" w:rsidRDefault="00C93071">
      <w:pPr>
        <w:pStyle w:val="12"/>
        <w:numPr>
          <w:ilvl w:val="0"/>
          <w:numId w:val="2"/>
        </w:numPr>
        <w:ind w:firstLineChars="0"/>
        <w:rPr>
          <w:rFonts w:ascii="Times New Roman" w:hAnsi="Times New Roman"/>
        </w:rPr>
      </w:pPr>
      <w:r>
        <w:rPr>
          <w:rFonts w:ascii="Times New Roman" w:hAnsi="Times New Roman"/>
        </w:rPr>
        <w:t>正式发布</w:t>
      </w:r>
    </w:p>
    <w:p w14:paraId="09CE955A" w14:textId="77777777" w:rsidR="00DF0197" w:rsidRDefault="00C93071">
      <w:pPr>
        <w:widowControl/>
        <w:jc w:val="left"/>
        <w:rPr>
          <w:rFonts w:ascii="Times New Roman" w:hAnsi="Times New Roman"/>
        </w:rPr>
      </w:pPr>
      <w:r>
        <w:rPr>
          <w:rFonts w:ascii="Times New Roman" w:hAnsi="Times New Roman"/>
        </w:rPr>
        <w:br w:type="page"/>
      </w:r>
    </w:p>
    <w:p w14:paraId="554440AB" w14:textId="77777777" w:rsidR="00DF0197" w:rsidRDefault="00C93071">
      <w:pPr>
        <w:pStyle w:val="TOC10"/>
        <w:jc w:val="center"/>
        <w:rPr>
          <w:rFonts w:ascii="Times New Roman" w:hAnsi="Times New Roman"/>
        </w:rPr>
      </w:pPr>
      <w:bookmarkStart w:id="0" w:name="_Toc7307"/>
      <w:r>
        <w:rPr>
          <w:rFonts w:ascii="Times New Roman" w:hAnsi="Times New Roman"/>
          <w:lang w:val="zh-CN"/>
        </w:rPr>
        <w:t>目录</w:t>
      </w:r>
      <w:bookmarkEnd w:id="0"/>
    </w:p>
    <w:p w14:paraId="3671BB24" w14:textId="77777777" w:rsidR="00DF0197" w:rsidRDefault="00DF0197">
      <w:pPr>
        <w:pStyle w:val="TOC1"/>
        <w:tabs>
          <w:tab w:val="clear" w:pos="420"/>
          <w:tab w:val="clear" w:pos="9628"/>
          <w:tab w:val="right" w:leader="dot" w:pos="9638"/>
        </w:tabs>
      </w:pPr>
      <w:r>
        <w:rPr>
          <w:rFonts w:ascii="Times New Roman" w:hAnsi="Times New Roman"/>
        </w:rPr>
        <w:fldChar w:fldCharType="begin"/>
      </w:r>
      <w:r w:rsidR="00C93071">
        <w:rPr>
          <w:rFonts w:ascii="Times New Roman" w:hAnsi="Times New Roman"/>
        </w:rPr>
        <w:instrText xml:space="preserve"> TOC \o "1-3" \h \z \u </w:instrText>
      </w:r>
      <w:r>
        <w:rPr>
          <w:rFonts w:ascii="Times New Roman" w:hAnsi="Times New Roman"/>
        </w:rPr>
        <w:fldChar w:fldCharType="separate"/>
      </w:r>
      <w:hyperlink w:anchor="_Toc7307" w:history="1">
        <w:r w:rsidR="00C93071">
          <w:rPr>
            <w:rFonts w:ascii="Times New Roman" w:hAnsi="Times New Roman"/>
            <w:lang w:val="zh-CN"/>
          </w:rPr>
          <w:t>目录</w:t>
        </w:r>
        <w:r w:rsidR="00C93071">
          <w:tab/>
        </w:r>
        <w:r>
          <w:fldChar w:fldCharType="begin"/>
        </w:r>
        <w:r w:rsidR="00C93071">
          <w:instrText xml:space="preserve"> PAGEREF _Toc7307 </w:instrText>
        </w:r>
        <w:r>
          <w:fldChar w:fldCharType="separate"/>
        </w:r>
        <w:r w:rsidR="00C93071">
          <w:t>4</w:t>
        </w:r>
        <w:r>
          <w:fldChar w:fldCharType="end"/>
        </w:r>
      </w:hyperlink>
    </w:p>
    <w:p w14:paraId="44252A05" w14:textId="77777777" w:rsidR="00DF0197" w:rsidRDefault="00383ABA">
      <w:pPr>
        <w:pStyle w:val="TOC1"/>
        <w:tabs>
          <w:tab w:val="clear" w:pos="420"/>
          <w:tab w:val="clear" w:pos="9628"/>
          <w:tab w:val="right" w:leader="dot" w:pos="9638"/>
        </w:tabs>
      </w:pPr>
      <w:hyperlink w:anchor="_Toc27910" w:history="1">
        <w:r w:rsidR="00C93071">
          <w:rPr>
            <w:rFonts w:ascii="Times New Roman" w:hAnsi="Times New Roman" w:hint="eastAsia"/>
            <w:bCs/>
            <w:kern w:val="44"/>
            <w:szCs w:val="44"/>
          </w:rPr>
          <w:t xml:space="preserve">1. </w:t>
        </w:r>
        <w:r w:rsidR="00C93071">
          <w:rPr>
            <w:rFonts w:ascii="Times New Roman" w:hAnsi="Times New Roman" w:hint="eastAsia"/>
          </w:rPr>
          <w:t>文档介绍</w:t>
        </w:r>
        <w:r w:rsidR="00C93071">
          <w:tab/>
        </w:r>
        <w:r w:rsidR="00DF0197">
          <w:fldChar w:fldCharType="begin"/>
        </w:r>
        <w:r w:rsidR="00C93071">
          <w:instrText xml:space="preserve"> PAGEREF _Toc27910 </w:instrText>
        </w:r>
        <w:r w:rsidR="00DF0197">
          <w:fldChar w:fldCharType="separate"/>
        </w:r>
        <w:r w:rsidR="00C93071">
          <w:t>5</w:t>
        </w:r>
        <w:r w:rsidR="00DF0197">
          <w:fldChar w:fldCharType="end"/>
        </w:r>
      </w:hyperlink>
    </w:p>
    <w:p w14:paraId="60C9E8C4" w14:textId="77777777" w:rsidR="00DF0197" w:rsidRDefault="00383ABA">
      <w:pPr>
        <w:pStyle w:val="TOC2"/>
        <w:tabs>
          <w:tab w:val="right" w:leader="dot" w:pos="9638"/>
        </w:tabs>
      </w:pPr>
      <w:hyperlink w:anchor="_Toc12834" w:history="1">
        <w:r w:rsidR="00C93071">
          <w:rPr>
            <w:rFonts w:ascii="Times New Roman" w:hAnsi="Times New Roman" w:hint="eastAsia"/>
            <w:bCs/>
            <w:szCs w:val="32"/>
          </w:rPr>
          <w:t xml:space="preserve">1.1. </w:t>
        </w:r>
        <w:r w:rsidR="00C93071">
          <w:rPr>
            <w:rFonts w:ascii="Times New Roman" w:hAnsi="Times New Roman" w:hint="eastAsia"/>
          </w:rPr>
          <w:t>编写目的</w:t>
        </w:r>
        <w:r w:rsidR="00C93071">
          <w:tab/>
        </w:r>
        <w:r w:rsidR="00DF0197">
          <w:fldChar w:fldCharType="begin"/>
        </w:r>
        <w:r w:rsidR="00C93071">
          <w:instrText xml:space="preserve"> PAGEREF _Toc12834 </w:instrText>
        </w:r>
        <w:r w:rsidR="00DF0197">
          <w:fldChar w:fldCharType="separate"/>
        </w:r>
        <w:r w:rsidR="00C93071">
          <w:t>5</w:t>
        </w:r>
        <w:r w:rsidR="00DF0197">
          <w:fldChar w:fldCharType="end"/>
        </w:r>
      </w:hyperlink>
    </w:p>
    <w:p w14:paraId="3CF39712" w14:textId="77777777" w:rsidR="00DF0197" w:rsidRDefault="00383ABA">
      <w:pPr>
        <w:pStyle w:val="TOC2"/>
        <w:tabs>
          <w:tab w:val="right" w:leader="dot" w:pos="9638"/>
        </w:tabs>
      </w:pPr>
      <w:hyperlink w:anchor="_Toc8409" w:history="1">
        <w:r w:rsidR="00C93071">
          <w:rPr>
            <w:rFonts w:ascii="Times New Roman" w:hAnsi="Times New Roman" w:hint="eastAsia"/>
            <w:bCs/>
            <w:szCs w:val="32"/>
          </w:rPr>
          <w:t xml:space="preserve">1.2. </w:t>
        </w:r>
        <w:r w:rsidR="00C93071">
          <w:rPr>
            <w:rFonts w:ascii="Times New Roman" w:hAnsi="Times New Roman" w:hint="eastAsia"/>
          </w:rPr>
          <w:t>文档范围</w:t>
        </w:r>
        <w:r w:rsidR="00C93071">
          <w:tab/>
        </w:r>
        <w:r w:rsidR="00DF0197">
          <w:fldChar w:fldCharType="begin"/>
        </w:r>
        <w:r w:rsidR="00C93071">
          <w:instrText xml:space="preserve"> PAGEREF _Toc8409 </w:instrText>
        </w:r>
        <w:r w:rsidR="00DF0197">
          <w:fldChar w:fldCharType="separate"/>
        </w:r>
        <w:r w:rsidR="00C93071">
          <w:t>5</w:t>
        </w:r>
        <w:r w:rsidR="00DF0197">
          <w:fldChar w:fldCharType="end"/>
        </w:r>
      </w:hyperlink>
    </w:p>
    <w:p w14:paraId="67F76EA5" w14:textId="77777777" w:rsidR="00DF0197" w:rsidRDefault="00383ABA">
      <w:pPr>
        <w:pStyle w:val="TOC2"/>
        <w:tabs>
          <w:tab w:val="right" w:leader="dot" w:pos="9638"/>
        </w:tabs>
      </w:pPr>
      <w:hyperlink w:anchor="_Toc13701" w:history="1">
        <w:r w:rsidR="00C93071">
          <w:rPr>
            <w:rFonts w:ascii="Times New Roman" w:hAnsi="Times New Roman" w:hint="eastAsia"/>
            <w:bCs/>
            <w:szCs w:val="32"/>
          </w:rPr>
          <w:t xml:space="preserve">1.3. </w:t>
        </w:r>
        <w:r w:rsidR="00C93071">
          <w:rPr>
            <w:rFonts w:ascii="Times New Roman" w:hAnsi="Times New Roman" w:hint="eastAsia"/>
          </w:rPr>
          <w:t>读者对象</w:t>
        </w:r>
        <w:r w:rsidR="00C93071">
          <w:tab/>
        </w:r>
        <w:r w:rsidR="00DF0197">
          <w:fldChar w:fldCharType="begin"/>
        </w:r>
        <w:r w:rsidR="00C93071">
          <w:instrText xml:space="preserve"> PAGEREF _Toc13701 </w:instrText>
        </w:r>
        <w:r w:rsidR="00DF0197">
          <w:fldChar w:fldCharType="separate"/>
        </w:r>
        <w:r w:rsidR="00C93071">
          <w:t>5</w:t>
        </w:r>
        <w:r w:rsidR="00DF0197">
          <w:fldChar w:fldCharType="end"/>
        </w:r>
      </w:hyperlink>
    </w:p>
    <w:p w14:paraId="1A5C995E" w14:textId="77777777" w:rsidR="00DF0197" w:rsidRDefault="00383ABA">
      <w:pPr>
        <w:pStyle w:val="TOC2"/>
        <w:tabs>
          <w:tab w:val="right" w:leader="dot" w:pos="9638"/>
        </w:tabs>
      </w:pPr>
      <w:hyperlink w:anchor="_Toc17465" w:history="1">
        <w:r w:rsidR="00C93071">
          <w:rPr>
            <w:rFonts w:ascii="Times New Roman" w:hAnsi="Times New Roman" w:hint="eastAsia"/>
            <w:bCs/>
            <w:szCs w:val="32"/>
          </w:rPr>
          <w:t xml:space="preserve">1.4. </w:t>
        </w:r>
        <w:r w:rsidR="00C93071">
          <w:rPr>
            <w:rFonts w:ascii="Times New Roman" w:hAnsi="Times New Roman" w:hint="eastAsia"/>
          </w:rPr>
          <w:t>术语与缩写解释</w:t>
        </w:r>
        <w:r w:rsidR="00C93071">
          <w:tab/>
        </w:r>
        <w:r w:rsidR="00DF0197">
          <w:fldChar w:fldCharType="begin"/>
        </w:r>
        <w:r w:rsidR="00C93071">
          <w:instrText xml:space="preserve"> PAGEREF _Toc17465 </w:instrText>
        </w:r>
        <w:r w:rsidR="00DF0197">
          <w:fldChar w:fldCharType="separate"/>
        </w:r>
        <w:r w:rsidR="00C93071">
          <w:t>5</w:t>
        </w:r>
        <w:r w:rsidR="00DF0197">
          <w:fldChar w:fldCharType="end"/>
        </w:r>
      </w:hyperlink>
    </w:p>
    <w:p w14:paraId="6D74746D" w14:textId="77777777" w:rsidR="00DF0197" w:rsidRDefault="00383ABA">
      <w:pPr>
        <w:pStyle w:val="TOC2"/>
        <w:tabs>
          <w:tab w:val="right" w:leader="dot" w:pos="9638"/>
        </w:tabs>
      </w:pPr>
      <w:hyperlink w:anchor="_Toc9313" w:history="1">
        <w:r w:rsidR="00C93071">
          <w:rPr>
            <w:rFonts w:ascii="Times New Roman" w:hAnsi="Times New Roman" w:hint="eastAsia"/>
            <w:bCs/>
            <w:szCs w:val="32"/>
          </w:rPr>
          <w:t xml:space="preserve">1.5. </w:t>
        </w:r>
        <w:r w:rsidR="00C93071">
          <w:rPr>
            <w:rFonts w:ascii="Times New Roman" w:hAnsi="Times New Roman" w:hint="eastAsia"/>
          </w:rPr>
          <w:t>参考资料</w:t>
        </w:r>
        <w:r w:rsidR="00C93071">
          <w:tab/>
        </w:r>
        <w:r w:rsidR="00DF0197">
          <w:fldChar w:fldCharType="begin"/>
        </w:r>
        <w:r w:rsidR="00C93071">
          <w:instrText xml:space="preserve"> PAGEREF _Toc9313 </w:instrText>
        </w:r>
        <w:r w:rsidR="00DF0197">
          <w:fldChar w:fldCharType="separate"/>
        </w:r>
        <w:r w:rsidR="00C93071">
          <w:t>5</w:t>
        </w:r>
        <w:r w:rsidR="00DF0197">
          <w:fldChar w:fldCharType="end"/>
        </w:r>
      </w:hyperlink>
    </w:p>
    <w:p w14:paraId="27A36C2A" w14:textId="77777777" w:rsidR="00DF0197" w:rsidRDefault="00383ABA">
      <w:pPr>
        <w:pStyle w:val="TOC1"/>
        <w:tabs>
          <w:tab w:val="clear" w:pos="420"/>
          <w:tab w:val="clear" w:pos="9628"/>
          <w:tab w:val="right" w:leader="dot" w:pos="9638"/>
        </w:tabs>
      </w:pPr>
      <w:hyperlink w:anchor="_Toc18386" w:history="1">
        <w:r w:rsidR="00C93071">
          <w:rPr>
            <w:rFonts w:ascii="Times New Roman" w:hAnsi="Times New Roman" w:hint="eastAsia"/>
            <w:bCs/>
            <w:kern w:val="44"/>
            <w:szCs w:val="44"/>
          </w:rPr>
          <w:t xml:space="preserve">2. </w:t>
        </w:r>
        <w:r w:rsidR="00C93071">
          <w:rPr>
            <w:rFonts w:ascii="Times New Roman" w:hAnsi="Times New Roman" w:hint="eastAsia"/>
          </w:rPr>
          <w:t>项目介绍</w:t>
        </w:r>
        <w:r w:rsidR="00C93071">
          <w:tab/>
        </w:r>
        <w:r w:rsidR="00DF0197">
          <w:fldChar w:fldCharType="begin"/>
        </w:r>
        <w:r w:rsidR="00C93071">
          <w:instrText xml:space="preserve"> PAGEREF _Toc18386 </w:instrText>
        </w:r>
        <w:r w:rsidR="00DF0197">
          <w:fldChar w:fldCharType="separate"/>
        </w:r>
        <w:r w:rsidR="00C93071">
          <w:t>6</w:t>
        </w:r>
        <w:r w:rsidR="00DF0197">
          <w:fldChar w:fldCharType="end"/>
        </w:r>
      </w:hyperlink>
    </w:p>
    <w:p w14:paraId="437956C2" w14:textId="77777777" w:rsidR="00DF0197" w:rsidRDefault="00383ABA">
      <w:pPr>
        <w:pStyle w:val="TOC2"/>
        <w:tabs>
          <w:tab w:val="right" w:leader="dot" w:pos="9638"/>
        </w:tabs>
      </w:pPr>
      <w:hyperlink w:anchor="_Toc6070" w:history="1">
        <w:r w:rsidR="00C93071">
          <w:rPr>
            <w:rFonts w:ascii="Times New Roman" w:hAnsi="Times New Roman" w:hint="eastAsia"/>
            <w:bCs/>
            <w:szCs w:val="32"/>
          </w:rPr>
          <w:t xml:space="preserve">2.1. </w:t>
        </w:r>
        <w:r w:rsidR="00C93071">
          <w:rPr>
            <w:rFonts w:ascii="Times New Roman" w:hAnsi="Times New Roman" w:hint="eastAsia"/>
          </w:rPr>
          <w:t>项目说明</w:t>
        </w:r>
        <w:r w:rsidR="00C93071">
          <w:tab/>
        </w:r>
        <w:r w:rsidR="00DF0197">
          <w:fldChar w:fldCharType="begin"/>
        </w:r>
        <w:r w:rsidR="00C93071">
          <w:instrText xml:space="preserve"> PAGEREF _Toc6070 </w:instrText>
        </w:r>
        <w:r w:rsidR="00DF0197">
          <w:fldChar w:fldCharType="separate"/>
        </w:r>
        <w:r w:rsidR="00C93071">
          <w:t>6</w:t>
        </w:r>
        <w:r w:rsidR="00DF0197">
          <w:fldChar w:fldCharType="end"/>
        </w:r>
      </w:hyperlink>
    </w:p>
    <w:p w14:paraId="21021F9A" w14:textId="77777777" w:rsidR="00DF0197" w:rsidRDefault="00383ABA">
      <w:pPr>
        <w:pStyle w:val="TOC2"/>
        <w:tabs>
          <w:tab w:val="right" w:leader="dot" w:pos="9638"/>
        </w:tabs>
      </w:pPr>
      <w:hyperlink w:anchor="_Toc10136" w:history="1">
        <w:r w:rsidR="00C93071">
          <w:rPr>
            <w:rFonts w:ascii="Times New Roman" w:hAnsi="Times New Roman" w:hint="eastAsia"/>
            <w:bCs/>
            <w:szCs w:val="32"/>
          </w:rPr>
          <w:t xml:space="preserve">2.2. </w:t>
        </w:r>
        <w:r w:rsidR="00C93071">
          <w:rPr>
            <w:rFonts w:ascii="Times New Roman" w:hAnsi="Times New Roman" w:hint="eastAsia"/>
          </w:rPr>
          <w:t>项目背景</w:t>
        </w:r>
        <w:r w:rsidR="00C93071">
          <w:tab/>
        </w:r>
        <w:r w:rsidR="00DF0197">
          <w:fldChar w:fldCharType="begin"/>
        </w:r>
        <w:r w:rsidR="00C93071">
          <w:instrText xml:space="preserve"> PAGEREF _Toc10136 </w:instrText>
        </w:r>
        <w:r w:rsidR="00DF0197">
          <w:fldChar w:fldCharType="separate"/>
        </w:r>
        <w:r w:rsidR="00C93071">
          <w:t>6</w:t>
        </w:r>
        <w:r w:rsidR="00DF0197">
          <w:fldChar w:fldCharType="end"/>
        </w:r>
      </w:hyperlink>
    </w:p>
    <w:p w14:paraId="69832997" w14:textId="77777777" w:rsidR="00DF0197" w:rsidRDefault="00383ABA">
      <w:pPr>
        <w:pStyle w:val="TOC2"/>
        <w:tabs>
          <w:tab w:val="right" w:leader="dot" w:pos="9638"/>
        </w:tabs>
      </w:pPr>
      <w:hyperlink w:anchor="_Toc11956" w:history="1">
        <w:r w:rsidR="00C93071">
          <w:rPr>
            <w:rFonts w:ascii="Times New Roman" w:hAnsi="Times New Roman" w:hint="eastAsia"/>
            <w:bCs/>
            <w:szCs w:val="32"/>
          </w:rPr>
          <w:t xml:space="preserve">2.3. </w:t>
        </w:r>
        <w:r w:rsidR="00C93071">
          <w:rPr>
            <w:rFonts w:ascii="Times New Roman" w:hAnsi="Times New Roman" w:hint="eastAsia"/>
          </w:rPr>
          <w:t>项目目标</w:t>
        </w:r>
        <w:r w:rsidR="00C93071">
          <w:tab/>
        </w:r>
        <w:r w:rsidR="00DF0197">
          <w:fldChar w:fldCharType="begin"/>
        </w:r>
        <w:r w:rsidR="00C93071">
          <w:instrText xml:space="preserve"> PAGEREF _Toc11956 </w:instrText>
        </w:r>
        <w:r w:rsidR="00DF0197">
          <w:fldChar w:fldCharType="separate"/>
        </w:r>
        <w:r w:rsidR="00C93071">
          <w:t>7</w:t>
        </w:r>
        <w:r w:rsidR="00DF0197">
          <w:fldChar w:fldCharType="end"/>
        </w:r>
      </w:hyperlink>
    </w:p>
    <w:p w14:paraId="67DF6D1B" w14:textId="77777777" w:rsidR="00DF0197" w:rsidRDefault="00383ABA">
      <w:pPr>
        <w:pStyle w:val="TOC2"/>
        <w:tabs>
          <w:tab w:val="right" w:leader="dot" w:pos="9638"/>
        </w:tabs>
      </w:pPr>
      <w:hyperlink w:anchor="_Toc5315" w:history="1">
        <w:r w:rsidR="00C93071">
          <w:rPr>
            <w:rFonts w:ascii="Times New Roman" w:hAnsi="Times New Roman" w:hint="eastAsia"/>
            <w:bCs/>
            <w:szCs w:val="32"/>
          </w:rPr>
          <w:t xml:space="preserve">2.4. </w:t>
        </w:r>
        <w:r w:rsidR="00C93071">
          <w:rPr>
            <w:rFonts w:ascii="Times New Roman" w:hAnsi="Times New Roman" w:hint="eastAsia"/>
          </w:rPr>
          <w:t>项目用户</w:t>
        </w:r>
        <w:r w:rsidR="00C93071">
          <w:tab/>
        </w:r>
        <w:r w:rsidR="00DF0197">
          <w:fldChar w:fldCharType="begin"/>
        </w:r>
        <w:r w:rsidR="00C93071">
          <w:instrText xml:space="preserve"> PAGEREF _Toc5315 </w:instrText>
        </w:r>
        <w:r w:rsidR="00DF0197">
          <w:fldChar w:fldCharType="separate"/>
        </w:r>
        <w:r w:rsidR="00C93071">
          <w:t>7</w:t>
        </w:r>
        <w:r w:rsidR="00DF0197">
          <w:fldChar w:fldCharType="end"/>
        </w:r>
      </w:hyperlink>
    </w:p>
    <w:p w14:paraId="01698A31" w14:textId="77777777" w:rsidR="00DF0197" w:rsidRDefault="00383ABA">
      <w:pPr>
        <w:pStyle w:val="TOC1"/>
        <w:tabs>
          <w:tab w:val="clear" w:pos="420"/>
          <w:tab w:val="clear" w:pos="9628"/>
          <w:tab w:val="right" w:leader="dot" w:pos="9638"/>
        </w:tabs>
      </w:pPr>
      <w:hyperlink w:anchor="_Toc20828" w:history="1">
        <w:r w:rsidR="00C93071">
          <w:rPr>
            <w:rFonts w:ascii="Times New Roman" w:hAnsi="Times New Roman" w:hint="eastAsia"/>
            <w:bCs/>
            <w:kern w:val="44"/>
            <w:szCs w:val="44"/>
          </w:rPr>
          <w:t xml:space="preserve">3. </w:t>
        </w:r>
        <w:r w:rsidR="00C93071">
          <w:rPr>
            <w:rFonts w:ascii="Times New Roman" w:hAnsi="Times New Roman" w:hint="eastAsia"/>
          </w:rPr>
          <w:t>需求说明</w:t>
        </w:r>
        <w:r w:rsidR="00C93071">
          <w:tab/>
        </w:r>
        <w:r w:rsidR="00DF0197">
          <w:fldChar w:fldCharType="begin"/>
        </w:r>
        <w:r w:rsidR="00C93071">
          <w:instrText xml:space="preserve"> PAGEREF _Toc20828 </w:instrText>
        </w:r>
        <w:r w:rsidR="00DF0197">
          <w:fldChar w:fldCharType="separate"/>
        </w:r>
        <w:r w:rsidR="00C93071">
          <w:t>7</w:t>
        </w:r>
        <w:r w:rsidR="00DF0197">
          <w:fldChar w:fldCharType="end"/>
        </w:r>
      </w:hyperlink>
    </w:p>
    <w:p w14:paraId="48E7240F" w14:textId="77777777" w:rsidR="00DF0197" w:rsidRDefault="00383ABA">
      <w:pPr>
        <w:pStyle w:val="TOC2"/>
        <w:tabs>
          <w:tab w:val="right" w:leader="dot" w:pos="9638"/>
        </w:tabs>
      </w:pPr>
      <w:hyperlink w:anchor="_Toc27762" w:history="1">
        <w:r w:rsidR="00C93071">
          <w:rPr>
            <w:rFonts w:ascii="Times New Roman" w:hAnsi="Times New Roman" w:hint="eastAsia"/>
            <w:bCs/>
            <w:szCs w:val="32"/>
          </w:rPr>
          <w:t xml:space="preserve">3.1. </w:t>
        </w:r>
        <w:r w:rsidR="00C93071">
          <w:rPr>
            <w:rFonts w:ascii="Times New Roman" w:hAnsi="Times New Roman" w:hint="eastAsia"/>
          </w:rPr>
          <w:t>整体需求</w:t>
        </w:r>
        <w:r w:rsidR="00C93071">
          <w:tab/>
        </w:r>
        <w:r w:rsidR="00DF0197">
          <w:fldChar w:fldCharType="begin"/>
        </w:r>
        <w:r w:rsidR="00C93071">
          <w:instrText xml:space="preserve"> PAGEREF _Toc27762 </w:instrText>
        </w:r>
        <w:r w:rsidR="00DF0197">
          <w:fldChar w:fldCharType="separate"/>
        </w:r>
        <w:r w:rsidR="00C93071">
          <w:t>7</w:t>
        </w:r>
        <w:r w:rsidR="00DF0197">
          <w:fldChar w:fldCharType="end"/>
        </w:r>
      </w:hyperlink>
    </w:p>
    <w:p w14:paraId="665F3E5F" w14:textId="77777777" w:rsidR="00DF0197" w:rsidRDefault="00383ABA">
      <w:pPr>
        <w:pStyle w:val="TOC2"/>
        <w:tabs>
          <w:tab w:val="right" w:leader="dot" w:pos="9638"/>
        </w:tabs>
      </w:pPr>
      <w:hyperlink w:anchor="_Toc4355" w:history="1">
        <w:r w:rsidR="00C93071">
          <w:rPr>
            <w:rFonts w:ascii="Times New Roman" w:hAnsi="Times New Roman" w:hint="eastAsia"/>
            <w:bCs/>
            <w:szCs w:val="32"/>
          </w:rPr>
          <w:t xml:space="preserve">3.2. </w:t>
        </w:r>
        <w:r w:rsidR="00C93071">
          <w:rPr>
            <w:rFonts w:ascii="Times New Roman" w:hAnsi="Times New Roman" w:hint="eastAsia"/>
          </w:rPr>
          <w:t>功能需求</w:t>
        </w:r>
        <w:r w:rsidR="00C93071">
          <w:tab/>
        </w:r>
        <w:r w:rsidR="00DF0197">
          <w:fldChar w:fldCharType="begin"/>
        </w:r>
        <w:r w:rsidR="00C93071">
          <w:instrText xml:space="preserve"> PAGEREF _Toc4355 </w:instrText>
        </w:r>
        <w:r w:rsidR="00DF0197">
          <w:fldChar w:fldCharType="separate"/>
        </w:r>
        <w:r w:rsidR="00C93071">
          <w:t>7</w:t>
        </w:r>
        <w:r w:rsidR="00DF0197">
          <w:fldChar w:fldCharType="end"/>
        </w:r>
      </w:hyperlink>
    </w:p>
    <w:p w14:paraId="6EE8AF88" w14:textId="77777777" w:rsidR="00DF0197" w:rsidRDefault="00383ABA">
      <w:pPr>
        <w:pStyle w:val="TOC3"/>
        <w:tabs>
          <w:tab w:val="right" w:leader="dot" w:pos="9638"/>
        </w:tabs>
      </w:pPr>
      <w:hyperlink w:anchor="_Toc18569" w:history="1">
        <w:r w:rsidR="00C93071">
          <w:rPr>
            <w:rFonts w:hint="eastAsia"/>
            <w:bCs/>
            <w:szCs w:val="32"/>
          </w:rPr>
          <w:t xml:space="preserve">3.2.1. </w:t>
        </w:r>
        <w:r w:rsidR="00C93071">
          <w:rPr>
            <w:rFonts w:hint="eastAsia"/>
          </w:rPr>
          <w:t>需求编号规则</w:t>
        </w:r>
        <w:r w:rsidR="00C93071">
          <w:tab/>
        </w:r>
        <w:r w:rsidR="00DF0197">
          <w:fldChar w:fldCharType="begin"/>
        </w:r>
        <w:r w:rsidR="00C93071">
          <w:instrText xml:space="preserve"> PAGEREF _Toc18569 </w:instrText>
        </w:r>
        <w:r w:rsidR="00DF0197">
          <w:fldChar w:fldCharType="separate"/>
        </w:r>
        <w:r w:rsidR="00C93071">
          <w:t>7</w:t>
        </w:r>
        <w:r w:rsidR="00DF0197">
          <w:fldChar w:fldCharType="end"/>
        </w:r>
      </w:hyperlink>
    </w:p>
    <w:p w14:paraId="6FA2D942" w14:textId="77777777" w:rsidR="00DF0197" w:rsidRDefault="00383ABA">
      <w:pPr>
        <w:pStyle w:val="TOC3"/>
        <w:tabs>
          <w:tab w:val="right" w:leader="dot" w:pos="9638"/>
        </w:tabs>
      </w:pPr>
      <w:hyperlink w:anchor="_Toc24119" w:history="1">
        <w:r w:rsidR="00C93071">
          <w:rPr>
            <w:rFonts w:hint="eastAsia"/>
            <w:bCs/>
            <w:szCs w:val="32"/>
          </w:rPr>
          <w:t xml:space="preserve">3.2.2. </w:t>
        </w:r>
        <w:r w:rsidR="00C93071">
          <w:rPr>
            <w:rFonts w:hint="eastAsia"/>
          </w:rPr>
          <w:t>总体模块划分</w:t>
        </w:r>
        <w:r w:rsidR="00C93071">
          <w:tab/>
        </w:r>
        <w:r w:rsidR="00DF0197">
          <w:fldChar w:fldCharType="begin"/>
        </w:r>
        <w:r w:rsidR="00C93071">
          <w:instrText xml:space="preserve"> PAGEREF _Toc24119 </w:instrText>
        </w:r>
        <w:r w:rsidR="00DF0197">
          <w:fldChar w:fldCharType="separate"/>
        </w:r>
        <w:r w:rsidR="00C93071">
          <w:t>7</w:t>
        </w:r>
        <w:r w:rsidR="00DF0197">
          <w:fldChar w:fldCharType="end"/>
        </w:r>
      </w:hyperlink>
    </w:p>
    <w:p w14:paraId="5575A5B2" w14:textId="77777777" w:rsidR="00DF0197" w:rsidRDefault="00383ABA">
      <w:pPr>
        <w:pStyle w:val="TOC1"/>
        <w:tabs>
          <w:tab w:val="clear" w:pos="420"/>
          <w:tab w:val="clear" w:pos="9628"/>
          <w:tab w:val="right" w:leader="dot" w:pos="9638"/>
        </w:tabs>
      </w:pPr>
      <w:hyperlink w:anchor="_Toc9371" w:history="1">
        <w:r w:rsidR="00C93071">
          <w:rPr>
            <w:rFonts w:ascii="Times New Roman" w:hAnsi="Times New Roman" w:hint="eastAsia"/>
            <w:bCs/>
            <w:kern w:val="44"/>
            <w:szCs w:val="44"/>
          </w:rPr>
          <w:t xml:space="preserve">4. </w:t>
        </w:r>
        <w:r w:rsidR="00C93071">
          <w:rPr>
            <w:rFonts w:ascii="Times New Roman" w:hAnsi="Times New Roman" w:hint="eastAsia"/>
          </w:rPr>
          <w:t>功能性需求</w:t>
        </w:r>
        <w:r w:rsidR="00C93071">
          <w:tab/>
        </w:r>
        <w:r w:rsidR="00DF0197">
          <w:fldChar w:fldCharType="begin"/>
        </w:r>
        <w:r w:rsidR="00C93071">
          <w:instrText xml:space="preserve"> PAGEREF _Toc9371 </w:instrText>
        </w:r>
        <w:r w:rsidR="00DF0197">
          <w:fldChar w:fldCharType="separate"/>
        </w:r>
        <w:r w:rsidR="00C93071">
          <w:t>8</w:t>
        </w:r>
        <w:r w:rsidR="00DF0197">
          <w:fldChar w:fldCharType="end"/>
        </w:r>
      </w:hyperlink>
    </w:p>
    <w:p w14:paraId="1D628D16" w14:textId="77777777" w:rsidR="00DF0197" w:rsidRDefault="00383ABA">
      <w:pPr>
        <w:pStyle w:val="TOC2"/>
        <w:tabs>
          <w:tab w:val="right" w:leader="dot" w:pos="9638"/>
        </w:tabs>
      </w:pPr>
      <w:hyperlink w:anchor="_Toc18074" w:history="1">
        <w:r w:rsidR="00C93071">
          <w:rPr>
            <w:rFonts w:ascii="Times New Roman" w:hAnsi="Times New Roman" w:hint="eastAsia"/>
            <w:bCs/>
            <w:szCs w:val="32"/>
          </w:rPr>
          <w:t xml:space="preserve">4.1. </w:t>
        </w:r>
        <w:r w:rsidR="00C93071">
          <w:rPr>
            <w:rFonts w:ascii="Times New Roman" w:hAnsi="Times New Roman" w:hint="eastAsia"/>
          </w:rPr>
          <w:t>业务功能需求</w:t>
        </w:r>
        <w:r w:rsidR="00C93071">
          <w:tab/>
        </w:r>
        <w:r w:rsidR="00DF0197">
          <w:fldChar w:fldCharType="begin"/>
        </w:r>
        <w:r w:rsidR="00C93071">
          <w:instrText xml:space="preserve"> PAGEREF _Toc18074 </w:instrText>
        </w:r>
        <w:r w:rsidR="00DF0197">
          <w:fldChar w:fldCharType="separate"/>
        </w:r>
        <w:r w:rsidR="00C93071">
          <w:t>8</w:t>
        </w:r>
        <w:r w:rsidR="00DF0197">
          <w:fldChar w:fldCharType="end"/>
        </w:r>
      </w:hyperlink>
    </w:p>
    <w:p w14:paraId="34139DCB" w14:textId="79F267B9" w:rsidR="00DF0197" w:rsidRDefault="00383ABA" w:rsidP="00D65824">
      <w:pPr>
        <w:pStyle w:val="TOC3"/>
        <w:tabs>
          <w:tab w:val="right" w:leader="dot" w:pos="9638"/>
        </w:tabs>
      </w:pPr>
      <w:hyperlink w:anchor="_Toc7881" w:history="1">
        <w:r w:rsidR="00C93071">
          <w:rPr>
            <w:rFonts w:hint="eastAsia"/>
            <w:bCs/>
            <w:szCs w:val="32"/>
          </w:rPr>
          <w:t xml:space="preserve">4.1.1. </w:t>
        </w:r>
        <w:r w:rsidR="00C93071">
          <w:rPr>
            <w:rFonts w:hint="eastAsia"/>
          </w:rPr>
          <w:t>三维平台</w:t>
        </w:r>
        <w:r w:rsidR="00C93071">
          <w:tab/>
        </w:r>
        <w:r w:rsidR="00DF0197">
          <w:fldChar w:fldCharType="begin"/>
        </w:r>
        <w:r w:rsidR="00C93071">
          <w:instrText xml:space="preserve"> PAGEREF _Toc7881 </w:instrText>
        </w:r>
        <w:r w:rsidR="00DF0197">
          <w:fldChar w:fldCharType="separate"/>
        </w:r>
        <w:r w:rsidR="00C93071">
          <w:t>8</w:t>
        </w:r>
        <w:r w:rsidR="00DF0197">
          <w:fldChar w:fldCharType="end"/>
        </w:r>
      </w:hyperlink>
    </w:p>
    <w:p w14:paraId="6F994943" w14:textId="77777777" w:rsidR="00DF0197" w:rsidRDefault="00383ABA">
      <w:pPr>
        <w:pStyle w:val="TOC3"/>
        <w:tabs>
          <w:tab w:val="right" w:leader="dot" w:pos="9638"/>
        </w:tabs>
      </w:pPr>
      <w:hyperlink w:anchor="_Toc31026" w:history="1">
        <w:r w:rsidR="00C93071">
          <w:rPr>
            <w:rFonts w:hint="eastAsia"/>
            <w:bCs/>
            <w:szCs w:val="32"/>
          </w:rPr>
          <w:t xml:space="preserve">4.1.11. </w:t>
        </w:r>
        <w:r w:rsidR="00C93071">
          <w:rPr>
            <w:rFonts w:hint="eastAsia"/>
          </w:rPr>
          <w:t>三维动画展示</w:t>
        </w:r>
        <w:r w:rsidR="00C93071">
          <w:tab/>
        </w:r>
        <w:r w:rsidR="00DF0197">
          <w:fldChar w:fldCharType="begin"/>
        </w:r>
        <w:r w:rsidR="00C93071">
          <w:instrText xml:space="preserve"> PAGEREF _Toc31026 </w:instrText>
        </w:r>
        <w:r w:rsidR="00DF0197">
          <w:fldChar w:fldCharType="separate"/>
        </w:r>
        <w:r w:rsidR="00C93071">
          <w:t>13</w:t>
        </w:r>
        <w:r w:rsidR="00DF0197">
          <w:fldChar w:fldCharType="end"/>
        </w:r>
      </w:hyperlink>
    </w:p>
    <w:p w14:paraId="669C8B58" w14:textId="77777777" w:rsidR="00DF0197" w:rsidRDefault="00383ABA">
      <w:pPr>
        <w:pStyle w:val="TOC2"/>
        <w:tabs>
          <w:tab w:val="right" w:leader="dot" w:pos="9638"/>
        </w:tabs>
      </w:pPr>
      <w:hyperlink w:anchor="_Toc2437" w:history="1">
        <w:r w:rsidR="00C93071">
          <w:rPr>
            <w:rFonts w:ascii="Times New Roman" w:hAnsi="Times New Roman" w:hint="eastAsia"/>
            <w:bCs/>
            <w:szCs w:val="32"/>
          </w:rPr>
          <w:t xml:space="preserve">4.2. </w:t>
        </w:r>
        <w:r w:rsidR="00C93071">
          <w:rPr>
            <w:rFonts w:ascii="Times New Roman" w:hAnsi="Times New Roman" w:hint="eastAsia"/>
          </w:rPr>
          <w:t>接口需求</w:t>
        </w:r>
        <w:r w:rsidR="00C93071">
          <w:tab/>
        </w:r>
        <w:r w:rsidR="00DF0197">
          <w:fldChar w:fldCharType="begin"/>
        </w:r>
        <w:r w:rsidR="00C93071">
          <w:instrText xml:space="preserve"> PAGEREF _Toc2437 </w:instrText>
        </w:r>
        <w:r w:rsidR="00DF0197">
          <w:fldChar w:fldCharType="separate"/>
        </w:r>
        <w:r w:rsidR="00C93071">
          <w:t>15</w:t>
        </w:r>
        <w:r w:rsidR="00DF0197">
          <w:fldChar w:fldCharType="end"/>
        </w:r>
      </w:hyperlink>
    </w:p>
    <w:p w14:paraId="1E9AA07D" w14:textId="77777777" w:rsidR="00DF0197" w:rsidRDefault="00DF0197">
      <w:pPr>
        <w:rPr>
          <w:rFonts w:ascii="Times New Roman" w:hAnsi="Times New Roman"/>
        </w:rPr>
      </w:pPr>
      <w:r>
        <w:rPr>
          <w:rFonts w:ascii="Times New Roman" w:hAnsi="Times New Roman"/>
          <w:bCs/>
          <w:lang w:val="zh-CN"/>
        </w:rPr>
        <w:fldChar w:fldCharType="end"/>
      </w:r>
    </w:p>
    <w:p w14:paraId="2D0B9601" w14:textId="77777777" w:rsidR="00DF0197" w:rsidRDefault="00DF0197">
      <w:pPr>
        <w:widowControl/>
        <w:jc w:val="left"/>
        <w:sectPr w:rsidR="00DF0197">
          <w:headerReference w:type="default" r:id="rId8"/>
          <w:footerReference w:type="default" r:id="rId9"/>
          <w:headerReference w:type="first" r:id="rId10"/>
          <w:footerReference w:type="first" r:id="rId11"/>
          <w:pgSz w:w="11906" w:h="16838"/>
          <w:pgMar w:top="1134" w:right="1134" w:bottom="1134" w:left="1134" w:header="397" w:footer="567" w:gutter="0"/>
          <w:cols w:space="425"/>
          <w:docGrid w:type="lines" w:linePitch="312"/>
        </w:sectPr>
      </w:pPr>
    </w:p>
    <w:p w14:paraId="30867FDA" w14:textId="77777777" w:rsidR="00DF0197" w:rsidRDefault="00C93071">
      <w:pPr>
        <w:pStyle w:val="1"/>
        <w:numPr>
          <w:ilvl w:val="0"/>
          <w:numId w:val="3"/>
        </w:numPr>
        <w:rPr>
          <w:rFonts w:ascii="Times New Roman" w:hAnsi="Times New Roman"/>
        </w:rPr>
      </w:pPr>
      <w:bookmarkStart w:id="1" w:name="_Toc27910"/>
      <w:r>
        <w:rPr>
          <w:rFonts w:ascii="Times New Roman" w:hAnsi="Times New Roman" w:hint="eastAsia"/>
        </w:rPr>
        <w:lastRenderedPageBreak/>
        <w:t>文档介绍</w:t>
      </w:r>
      <w:bookmarkEnd w:id="1"/>
    </w:p>
    <w:p w14:paraId="32E39FB8" w14:textId="77777777" w:rsidR="00DF0197" w:rsidRDefault="00C93071">
      <w:pPr>
        <w:pStyle w:val="2"/>
        <w:numPr>
          <w:ilvl w:val="1"/>
          <w:numId w:val="3"/>
        </w:numPr>
        <w:rPr>
          <w:rFonts w:ascii="Times New Roman" w:hAnsi="Times New Roman"/>
        </w:rPr>
      </w:pPr>
      <w:bookmarkStart w:id="2" w:name="_Toc12834"/>
      <w:r>
        <w:rPr>
          <w:rFonts w:ascii="Times New Roman" w:hAnsi="Times New Roman" w:hint="eastAsia"/>
        </w:rPr>
        <w:t>编写目的</w:t>
      </w:r>
      <w:bookmarkEnd w:id="2"/>
    </w:p>
    <w:p w14:paraId="6173214B" w14:textId="77777777" w:rsidR="00DF0197" w:rsidRDefault="00C93071" w:rsidP="0042764F">
      <w:pPr>
        <w:spacing w:line="460" w:lineRule="exact"/>
        <w:ind w:firstLineChars="200" w:firstLine="420"/>
        <w:rPr>
          <w:rFonts w:ascii="宋体" w:hAnsi="宋体"/>
          <w:szCs w:val="21"/>
        </w:rPr>
      </w:pPr>
      <w:r>
        <w:rPr>
          <w:rFonts w:ascii="宋体" w:hAnsi="宋体" w:hint="eastAsia"/>
          <w:szCs w:val="21"/>
        </w:rPr>
        <w:t>本文档描述软件产品需求规格说明书（SRS）的目的是：</w:t>
      </w:r>
    </w:p>
    <w:p w14:paraId="18D13714" w14:textId="77777777" w:rsidR="00DF0197" w:rsidRDefault="00C93071">
      <w:pPr>
        <w:pStyle w:val="14"/>
        <w:numPr>
          <w:ilvl w:val="0"/>
          <w:numId w:val="4"/>
        </w:numPr>
        <w:spacing w:line="460" w:lineRule="exact"/>
        <w:ind w:firstLineChars="0"/>
        <w:rPr>
          <w:rFonts w:ascii="宋体" w:hAnsi="宋体"/>
          <w:sz w:val="21"/>
          <w:szCs w:val="21"/>
        </w:rPr>
      </w:pPr>
      <w:r>
        <w:rPr>
          <w:rFonts w:ascii="宋体" w:hAnsi="宋体" w:hint="eastAsia"/>
          <w:sz w:val="21"/>
          <w:szCs w:val="21"/>
        </w:rPr>
        <w:t>定义软件总体要求，作为用户和软件开发人员之间相互了解的基础；</w:t>
      </w:r>
    </w:p>
    <w:p w14:paraId="2D3AC545" w14:textId="77777777" w:rsidR="00DF0197" w:rsidRDefault="00C93071">
      <w:pPr>
        <w:pStyle w:val="14"/>
        <w:numPr>
          <w:ilvl w:val="0"/>
          <w:numId w:val="4"/>
        </w:numPr>
        <w:spacing w:line="460" w:lineRule="exact"/>
        <w:ind w:firstLineChars="0"/>
        <w:rPr>
          <w:rFonts w:ascii="宋体" w:hAnsi="宋体"/>
          <w:sz w:val="21"/>
          <w:szCs w:val="21"/>
        </w:rPr>
      </w:pPr>
      <w:r>
        <w:rPr>
          <w:rFonts w:ascii="宋体" w:hAnsi="宋体" w:hint="eastAsia"/>
          <w:sz w:val="21"/>
          <w:szCs w:val="21"/>
        </w:rPr>
        <w:t>提供性能要求、初步设计和用户影响的信息，作为软件人员进行软件结构设计和编码的基础；</w:t>
      </w:r>
    </w:p>
    <w:p w14:paraId="42AEBB16" w14:textId="77777777" w:rsidR="00DF0197" w:rsidRDefault="00C93071">
      <w:pPr>
        <w:pStyle w:val="14"/>
        <w:numPr>
          <w:ilvl w:val="0"/>
          <w:numId w:val="4"/>
        </w:numPr>
        <w:spacing w:line="460" w:lineRule="exact"/>
        <w:ind w:firstLineChars="0"/>
        <w:rPr>
          <w:rFonts w:ascii="宋体" w:hAnsi="宋体"/>
          <w:sz w:val="21"/>
          <w:szCs w:val="21"/>
        </w:rPr>
      </w:pPr>
      <w:r>
        <w:rPr>
          <w:rFonts w:ascii="宋体" w:hAnsi="宋体" w:hint="eastAsia"/>
          <w:sz w:val="21"/>
          <w:szCs w:val="21"/>
        </w:rPr>
        <w:t>作为软件总体测试的依据。</w:t>
      </w:r>
    </w:p>
    <w:p w14:paraId="444C1EB9" w14:textId="77777777" w:rsidR="00DF0197" w:rsidRDefault="00C93071">
      <w:pPr>
        <w:pStyle w:val="2"/>
        <w:numPr>
          <w:ilvl w:val="1"/>
          <w:numId w:val="3"/>
        </w:numPr>
        <w:rPr>
          <w:rFonts w:ascii="Times New Roman" w:hAnsi="Times New Roman"/>
        </w:rPr>
      </w:pPr>
      <w:bookmarkStart w:id="3" w:name="_Toc8409"/>
      <w:r>
        <w:rPr>
          <w:rFonts w:ascii="Times New Roman" w:hAnsi="Times New Roman" w:hint="eastAsia"/>
        </w:rPr>
        <w:t>文档范围</w:t>
      </w:r>
      <w:bookmarkEnd w:id="3"/>
    </w:p>
    <w:p w14:paraId="37436FFB" w14:textId="553E5CFA" w:rsidR="00DF0197" w:rsidRDefault="00D65824">
      <w:pPr>
        <w:ind w:firstLineChars="200" w:firstLine="420"/>
      </w:pPr>
      <w:r>
        <w:rPr>
          <w:rFonts w:hint="eastAsia"/>
        </w:rPr>
        <w:t>X</w:t>
      </w:r>
      <w:r>
        <w:t>XX</w:t>
      </w:r>
      <w:r w:rsidR="00C93071">
        <w:rPr>
          <w:rFonts w:hint="eastAsia"/>
        </w:rPr>
        <w:t>系统需求规格说明书主要包含了该系统整体需求及功能性需求的详细介绍。</w:t>
      </w:r>
    </w:p>
    <w:p w14:paraId="312BC2AE" w14:textId="77777777" w:rsidR="00DF0197" w:rsidRDefault="00C93071">
      <w:pPr>
        <w:pStyle w:val="2"/>
        <w:numPr>
          <w:ilvl w:val="1"/>
          <w:numId w:val="3"/>
        </w:numPr>
        <w:rPr>
          <w:rFonts w:ascii="Times New Roman" w:hAnsi="Times New Roman"/>
        </w:rPr>
      </w:pPr>
      <w:bookmarkStart w:id="4" w:name="_Toc13701"/>
      <w:r>
        <w:rPr>
          <w:rFonts w:ascii="Times New Roman" w:hAnsi="Times New Roman" w:hint="eastAsia"/>
        </w:rPr>
        <w:t>读者对象</w:t>
      </w:r>
      <w:bookmarkEnd w:id="4"/>
    </w:p>
    <w:p w14:paraId="76D86686" w14:textId="77777777" w:rsidR="00DF0197" w:rsidRDefault="00C93071">
      <w:pPr>
        <w:ind w:firstLineChars="200" w:firstLine="420"/>
      </w:pPr>
      <w:r>
        <w:rPr>
          <w:rFonts w:hint="eastAsia"/>
        </w:rPr>
        <w:t>编写详细设计人员及程序开发人员</w:t>
      </w:r>
    </w:p>
    <w:p w14:paraId="66E2104C" w14:textId="77777777" w:rsidR="00DF0197" w:rsidRDefault="00C93071">
      <w:pPr>
        <w:pStyle w:val="2"/>
        <w:numPr>
          <w:ilvl w:val="1"/>
          <w:numId w:val="3"/>
        </w:numPr>
        <w:rPr>
          <w:rFonts w:ascii="Times New Roman" w:hAnsi="Times New Roman"/>
        </w:rPr>
      </w:pPr>
      <w:bookmarkStart w:id="5" w:name="_Toc17465"/>
      <w:r>
        <w:rPr>
          <w:rFonts w:ascii="Times New Roman" w:hAnsi="Times New Roman" w:hint="eastAsia"/>
        </w:rPr>
        <w:t>术语与缩写解释</w:t>
      </w:r>
      <w:bookmarkEnd w:id="5"/>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5850"/>
      </w:tblGrid>
      <w:tr w:rsidR="00DF0197" w14:paraId="1877319F" w14:textId="77777777">
        <w:trPr>
          <w:jc w:val="center"/>
        </w:trPr>
        <w:tc>
          <w:tcPr>
            <w:tcW w:w="3082" w:type="dxa"/>
            <w:shd w:val="clear" w:color="auto" w:fill="BFBFBF"/>
          </w:tcPr>
          <w:p w14:paraId="099829ED" w14:textId="77777777" w:rsidR="00DF0197" w:rsidRDefault="00C93071">
            <w:pPr>
              <w:jc w:val="center"/>
              <w:rPr>
                <w:rFonts w:ascii="宋体" w:hAnsi="宋体"/>
                <w:szCs w:val="21"/>
              </w:rPr>
            </w:pPr>
            <w:r>
              <w:rPr>
                <w:rFonts w:ascii="宋体" w:hAnsi="宋体" w:hint="eastAsia"/>
                <w:szCs w:val="21"/>
              </w:rPr>
              <w:t>缩写、术语及符号</w:t>
            </w:r>
          </w:p>
        </w:tc>
        <w:tc>
          <w:tcPr>
            <w:tcW w:w="5850" w:type="dxa"/>
            <w:shd w:val="clear" w:color="auto" w:fill="BFBFBF"/>
          </w:tcPr>
          <w:p w14:paraId="2D8D154F" w14:textId="77777777" w:rsidR="00DF0197" w:rsidRDefault="00C93071">
            <w:pPr>
              <w:jc w:val="center"/>
              <w:rPr>
                <w:rFonts w:ascii="宋体" w:hAnsi="宋体"/>
                <w:szCs w:val="21"/>
              </w:rPr>
            </w:pPr>
            <w:r>
              <w:rPr>
                <w:rFonts w:ascii="宋体" w:hAnsi="宋体" w:hint="eastAsia"/>
                <w:szCs w:val="21"/>
              </w:rPr>
              <w:t>解释</w:t>
            </w:r>
          </w:p>
        </w:tc>
      </w:tr>
      <w:tr w:rsidR="00DF0197" w14:paraId="05E45CED" w14:textId="77777777">
        <w:trPr>
          <w:jc w:val="center"/>
        </w:trPr>
        <w:tc>
          <w:tcPr>
            <w:tcW w:w="3082" w:type="dxa"/>
          </w:tcPr>
          <w:p w14:paraId="7A26032B" w14:textId="77777777" w:rsidR="00DF0197" w:rsidRDefault="00C93071">
            <w:pPr>
              <w:jc w:val="left"/>
              <w:rPr>
                <w:rFonts w:ascii="宋体" w:hAnsi="宋体"/>
                <w:szCs w:val="21"/>
              </w:rPr>
            </w:pPr>
            <w:r>
              <w:rPr>
                <w:rFonts w:ascii="宋体" w:hAnsi="宋体"/>
                <w:szCs w:val="21"/>
              </w:rPr>
              <w:t>SOA</w:t>
            </w:r>
            <w:r>
              <w:rPr>
                <w:rFonts w:ascii="宋体" w:hAnsi="宋体" w:hint="eastAsia"/>
                <w:szCs w:val="21"/>
              </w:rPr>
              <w:t>架构</w:t>
            </w:r>
          </w:p>
        </w:tc>
        <w:tc>
          <w:tcPr>
            <w:tcW w:w="5850" w:type="dxa"/>
          </w:tcPr>
          <w:p w14:paraId="1F54739F" w14:textId="77777777" w:rsidR="00DF0197" w:rsidRDefault="00C93071">
            <w:pPr>
              <w:rPr>
                <w:rFonts w:ascii="宋体" w:hAnsi="宋体"/>
                <w:szCs w:val="21"/>
              </w:rPr>
            </w:pPr>
            <w:r>
              <w:rPr>
                <w:rFonts w:ascii="宋体" w:hAnsi="宋体"/>
                <w:szCs w:val="21"/>
              </w:rPr>
              <w:t>面向服务的体系结构</w:t>
            </w:r>
            <w:r>
              <w:rPr>
                <w:rFonts w:ascii="宋体" w:hAnsi="宋体" w:hint="eastAsia"/>
                <w:szCs w:val="21"/>
              </w:rPr>
              <w:t>。</w:t>
            </w:r>
          </w:p>
        </w:tc>
      </w:tr>
      <w:tr w:rsidR="00DF0197" w14:paraId="2F76D289" w14:textId="77777777">
        <w:trPr>
          <w:jc w:val="center"/>
        </w:trPr>
        <w:tc>
          <w:tcPr>
            <w:tcW w:w="3082" w:type="dxa"/>
          </w:tcPr>
          <w:p w14:paraId="24CDB27C" w14:textId="77777777" w:rsidR="00DF0197" w:rsidRDefault="00C93071">
            <w:pPr>
              <w:jc w:val="left"/>
              <w:rPr>
                <w:rFonts w:ascii="宋体" w:hAnsi="宋体"/>
                <w:szCs w:val="21"/>
              </w:rPr>
            </w:pPr>
            <w:r>
              <w:rPr>
                <w:rFonts w:ascii="宋体" w:hAnsi="宋体" w:hint="eastAsia"/>
                <w:szCs w:val="21"/>
              </w:rPr>
              <w:t>元数据  Metadata</w:t>
            </w:r>
          </w:p>
        </w:tc>
        <w:tc>
          <w:tcPr>
            <w:tcW w:w="5850" w:type="dxa"/>
          </w:tcPr>
          <w:p w14:paraId="02451658" w14:textId="77777777" w:rsidR="00DF0197" w:rsidRDefault="00C93071">
            <w:pPr>
              <w:rPr>
                <w:rFonts w:ascii="宋体" w:hAnsi="宋体"/>
                <w:szCs w:val="21"/>
              </w:rPr>
            </w:pPr>
            <w:r>
              <w:rPr>
                <w:rFonts w:ascii="宋体" w:hAnsi="宋体" w:hint="eastAsia"/>
                <w:szCs w:val="21"/>
              </w:rPr>
              <w:t>描述数据的内容、质量、状况和其他有关特征的数据。</w:t>
            </w:r>
          </w:p>
        </w:tc>
      </w:tr>
      <w:tr w:rsidR="00DF0197" w14:paraId="3FB6D2D9" w14:textId="77777777">
        <w:trPr>
          <w:jc w:val="center"/>
        </w:trPr>
        <w:tc>
          <w:tcPr>
            <w:tcW w:w="3082" w:type="dxa"/>
          </w:tcPr>
          <w:p w14:paraId="7C779DD2" w14:textId="77777777" w:rsidR="00DF0197" w:rsidRDefault="00C93071">
            <w:pPr>
              <w:jc w:val="left"/>
              <w:rPr>
                <w:rFonts w:ascii="宋体" w:hAnsi="宋体"/>
                <w:szCs w:val="21"/>
              </w:rPr>
            </w:pPr>
            <w:r>
              <w:rPr>
                <w:rFonts w:ascii="宋体" w:hAnsi="宋体" w:hint="eastAsia"/>
                <w:szCs w:val="21"/>
              </w:rPr>
              <w:t>数据中心  Data Center</w:t>
            </w:r>
          </w:p>
        </w:tc>
        <w:tc>
          <w:tcPr>
            <w:tcW w:w="5850" w:type="dxa"/>
          </w:tcPr>
          <w:p w14:paraId="13EE8025" w14:textId="77777777" w:rsidR="00DF0197" w:rsidRDefault="00C93071">
            <w:pPr>
              <w:rPr>
                <w:rFonts w:ascii="宋体" w:hAnsi="宋体"/>
                <w:szCs w:val="21"/>
              </w:rPr>
            </w:pPr>
            <w:bookmarkStart w:id="6" w:name="OLE_LINK3"/>
            <w:r>
              <w:rPr>
                <w:rFonts w:ascii="宋体" w:hAnsi="宋体"/>
                <w:szCs w:val="21"/>
              </w:rPr>
              <w:t>以各类数据为核心，依托成熟的</w:t>
            </w:r>
            <w:r>
              <w:rPr>
                <w:rFonts w:ascii="宋体" w:hAnsi="宋体" w:hint="eastAsia"/>
                <w:szCs w:val="21"/>
              </w:rPr>
              <w:t>存储、</w:t>
            </w:r>
            <w:r>
              <w:rPr>
                <w:rFonts w:ascii="宋体" w:hAnsi="宋体"/>
                <w:szCs w:val="21"/>
              </w:rPr>
              <w:t>数据库</w:t>
            </w:r>
            <w:r>
              <w:rPr>
                <w:rFonts w:ascii="宋体" w:hAnsi="宋体" w:hint="eastAsia"/>
                <w:szCs w:val="21"/>
              </w:rPr>
              <w:t>、</w:t>
            </w:r>
            <w:r>
              <w:rPr>
                <w:rFonts w:ascii="宋体" w:hAnsi="宋体"/>
                <w:szCs w:val="21"/>
              </w:rPr>
              <w:t>GIS</w:t>
            </w:r>
            <w:r>
              <w:rPr>
                <w:rFonts w:ascii="宋体" w:hAnsi="宋体" w:hint="eastAsia"/>
                <w:szCs w:val="21"/>
              </w:rPr>
              <w:t>、网络等技术</w:t>
            </w:r>
            <w:r>
              <w:rPr>
                <w:rFonts w:ascii="宋体" w:hAnsi="宋体"/>
                <w:szCs w:val="21"/>
              </w:rPr>
              <w:t>，按照统一标准，建立</w:t>
            </w:r>
            <w:r>
              <w:rPr>
                <w:rFonts w:ascii="宋体" w:hAnsi="宋体" w:hint="eastAsia"/>
                <w:szCs w:val="21"/>
              </w:rPr>
              <w:t>的</w:t>
            </w:r>
            <w:r>
              <w:rPr>
                <w:rFonts w:ascii="宋体" w:hAnsi="宋体"/>
                <w:szCs w:val="21"/>
              </w:rPr>
              <w:t>具有信息管理、分析、查询、统计及服务的一体化数据管理体系</w:t>
            </w:r>
            <w:r>
              <w:rPr>
                <w:rFonts w:ascii="宋体" w:hAnsi="宋体" w:hint="eastAsia"/>
                <w:szCs w:val="21"/>
              </w:rPr>
              <w:t>。</w:t>
            </w:r>
            <w:bookmarkEnd w:id="6"/>
          </w:p>
        </w:tc>
      </w:tr>
      <w:tr w:rsidR="00DF0197" w14:paraId="26E2E421" w14:textId="77777777">
        <w:trPr>
          <w:jc w:val="center"/>
        </w:trPr>
        <w:tc>
          <w:tcPr>
            <w:tcW w:w="3082" w:type="dxa"/>
          </w:tcPr>
          <w:p w14:paraId="63C3ACA4" w14:textId="77777777" w:rsidR="00DF0197" w:rsidRDefault="00C93071">
            <w:pPr>
              <w:jc w:val="left"/>
              <w:rPr>
                <w:rFonts w:ascii="宋体" w:hAnsi="宋体"/>
                <w:szCs w:val="21"/>
              </w:rPr>
            </w:pPr>
            <w:r>
              <w:rPr>
                <w:rFonts w:ascii="宋体" w:hAnsi="宋体" w:hint="eastAsia"/>
                <w:szCs w:val="21"/>
              </w:rPr>
              <w:t>数据管理  D</w:t>
            </w:r>
            <w:r>
              <w:rPr>
                <w:rFonts w:ascii="宋体" w:hAnsi="宋体"/>
                <w:szCs w:val="21"/>
              </w:rPr>
              <w:t>ata</w:t>
            </w:r>
            <w:r>
              <w:rPr>
                <w:rFonts w:ascii="宋体" w:hAnsi="宋体" w:hint="eastAsia"/>
                <w:szCs w:val="21"/>
              </w:rPr>
              <w:t xml:space="preserve"> M</w:t>
            </w:r>
            <w:r>
              <w:rPr>
                <w:rFonts w:ascii="宋体" w:hAnsi="宋体"/>
                <w:szCs w:val="21"/>
              </w:rPr>
              <w:t>anagement</w:t>
            </w:r>
          </w:p>
        </w:tc>
        <w:tc>
          <w:tcPr>
            <w:tcW w:w="5850" w:type="dxa"/>
          </w:tcPr>
          <w:p w14:paraId="64C2F94D" w14:textId="77777777" w:rsidR="00DF0197" w:rsidRDefault="00C93071">
            <w:pPr>
              <w:rPr>
                <w:rFonts w:ascii="宋体" w:hAnsi="宋体"/>
                <w:szCs w:val="21"/>
              </w:rPr>
            </w:pPr>
            <w:r>
              <w:rPr>
                <w:rFonts w:ascii="宋体" w:hAnsi="宋体" w:hint="eastAsia"/>
                <w:szCs w:val="21"/>
              </w:rPr>
              <w:t>利用数据库、数据仓库、元数据和网络等技术，建立分布式、集中式或集中加分布式数据管理系统，开展数据接收、组织存储、运行维护、更新、共享交换等工作，实现对数据资源的有效组织和应用。</w:t>
            </w:r>
          </w:p>
        </w:tc>
      </w:tr>
      <w:tr w:rsidR="00DF0197" w14:paraId="37714648" w14:textId="77777777">
        <w:trPr>
          <w:jc w:val="center"/>
        </w:trPr>
        <w:tc>
          <w:tcPr>
            <w:tcW w:w="3082" w:type="dxa"/>
          </w:tcPr>
          <w:p w14:paraId="695681B4" w14:textId="77777777" w:rsidR="00DF0197" w:rsidRDefault="00C93071">
            <w:pPr>
              <w:jc w:val="left"/>
              <w:rPr>
                <w:rFonts w:ascii="宋体" w:hAnsi="宋体"/>
                <w:szCs w:val="21"/>
              </w:rPr>
            </w:pPr>
            <w:r>
              <w:rPr>
                <w:rFonts w:ascii="宋体" w:hAnsi="宋体"/>
                <w:szCs w:val="21"/>
              </w:rPr>
              <w:t>数据维护</w:t>
            </w:r>
            <w:r>
              <w:rPr>
                <w:rFonts w:ascii="宋体" w:hAnsi="宋体" w:hint="eastAsia"/>
                <w:szCs w:val="21"/>
              </w:rPr>
              <w:t xml:space="preserve">  Data Maintenance</w:t>
            </w:r>
          </w:p>
        </w:tc>
        <w:tc>
          <w:tcPr>
            <w:tcW w:w="5850" w:type="dxa"/>
          </w:tcPr>
          <w:p w14:paraId="36BACDAD" w14:textId="77777777" w:rsidR="00DF0197" w:rsidRDefault="00C93071">
            <w:pPr>
              <w:rPr>
                <w:rFonts w:ascii="宋体" w:hAnsi="宋体"/>
                <w:szCs w:val="21"/>
              </w:rPr>
            </w:pPr>
            <w:r>
              <w:rPr>
                <w:rFonts w:ascii="宋体" w:hAnsi="宋体" w:hint="eastAsia"/>
                <w:szCs w:val="21"/>
              </w:rPr>
              <w:t>在制定维护方案基础上，对数据和数据库进行的日常维护与监控、备份与恢复、应急处理和监督管理等，从而保护数据的安全性和可移植性。</w:t>
            </w:r>
          </w:p>
        </w:tc>
      </w:tr>
      <w:tr w:rsidR="00DF0197" w14:paraId="45708BE2" w14:textId="77777777">
        <w:trPr>
          <w:jc w:val="center"/>
        </w:trPr>
        <w:tc>
          <w:tcPr>
            <w:tcW w:w="3082" w:type="dxa"/>
          </w:tcPr>
          <w:p w14:paraId="0FA2093B" w14:textId="77777777" w:rsidR="00DF0197" w:rsidRDefault="00C93071">
            <w:pPr>
              <w:rPr>
                <w:rFonts w:ascii="宋体" w:hAnsi="宋体"/>
                <w:szCs w:val="21"/>
              </w:rPr>
            </w:pPr>
            <w:r>
              <w:rPr>
                <w:rFonts w:ascii="宋体" w:hAnsi="宋体" w:hint="eastAsia"/>
                <w:szCs w:val="21"/>
              </w:rPr>
              <w:t>用户</w:t>
            </w:r>
          </w:p>
        </w:tc>
        <w:tc>
          <w:tcPr>
            <w:tcW w:w="5850" w:type="dxa"/>
          </w:tcPr>
          <w:p w14:paraId="5648E470" w14:textId="77777777" w:rsidR="00DF0197" w:rsidRDefault="00C93071">
            <w:pPr>
              <w:rPr>
                <w:rFonts w:ascii="宋体" w:hAnsi="宋体"/>
                <w:szCs w:val="21"/>
              </w:rPr>
            </w:pPr>
            <w:r>
              <w:rPr>
                <w:rFonts w:ascii="宋体" w:hAnsi="宋体" w:hint="eastAsia"/>
                <w:szCs w:val="21"/>
              </w:rPr>
              <w:t>系统的使用者</w:t>
            </w:r>
          </w:p>
        </w:tc>
      </w:tr>
    </w:tbl>
    <w:p w14:paraId="09B325DC" w14:textId="77777777" w:rsidR="00DF0197" w:rsidRDefault="00C93071">
      <w:pPr>
        <w:pStyle w:val="2"/>
        <w:numPr>
          <w:ilvl w:val="1"/>
          <w:numId w:val="3"/>
        </w:numPr>
        <w:rPr>
          <w:rFonts w:ascii="Times New Roman" w:hAnsi="Times New Roman"/>
        </w:rPr>
      </w:pPr>
      <w:bookmarkStart w:id="7" w:name="_Toc9313"/>
      <w:r>
        <w:rPr>
          <w:rFonts w:ascii="Times New Roman" w:hAnsi="Times New Roman" w:hint="eastAsia"/>
        </w:rPr>
        <w:t>参考资料</w:t>
      </w:r>
      <w:bookmarkEnd w:id="7"/>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2552"/>
        <w:gridCol w:w="1275"/>
        <w:gridCol w:w="1808"/>
      </w:tblGrid>
      <w:tr w:rsidR="00DF0197" w14:paraId="33B11291" w14:textId="77777777">
        <w:trPr>
          <w:tblHeader/>
        </w:trPr>
        <w:tc>
          <w:tcPr>
            <w:tcW w:w="675" w:type="dxa"/>
            <w:shd w:val="clear" w:color="auto" w:fill="BFBFBF"/>
          </w:tcPr>
          <w:p w14:paraId="38C02AB6" w14:textId="77777777" w:rsidR="00DF0197" w:rsidRDefault="00C93071">
            <w:pPr>
              <w:jc w:val="center"/>
              <w:rPr>
                <w:b/>
              </w:rPr>
            </w:pPr>
            <w:r>
              <w:rPr>
                <w:rFonts w:hint="eastAsia"/>
                <w:b/>
              </w:rPr>
              <w:t>序号</w:t>
            </w:r>
          </w:p>
        </w:tc>
        <w:tc>
          <w:tcPr>
            <w:tcW w:w="3544" w:type="dxa"/>
            <w:shd w:val="clear" w:color="auto" w:fill="BFBFBF"/>
          </w:tcPr>
          <w:p w14:paraId="3F334E07" w14:textId="77777777" w:rsidR="00DF0197" w:rsidRDefault="00C93071">
            <w:pPr>
              <w:jc w:val="center"/>
              <w:rPr>
                <w:b/>
              </w:rPr>
            </w:pPr>
            <w:r>
              <w:rPr>
                <w:rFonts w:hint="eastAsia"/>
                <w:b/>
              </w:rPr>
              <w:t>文档名称</w:t>
            </w:r>
          </w:p>
        </w:tc>
        <w:tc>
          <w:tcPr>
            <w:tcW w:w="2552" w:type="dxa"/>
            <w:shd w:val="clear" w:color="auto" w:fill="BFBFBF"/>
          </w:tcPr>
          <w:p w14:paraId="2E452814" w14:textId="77777777" w:rsidR="00DF0197" w:rsidRDefault="00C93071">
            <w:pPr>
              <w:jc w:val="center"/>
              <w:rPr>
                <w:b/>
              </w:rPr>
            </w:pPr>
            <w:r>
              <w:rPr>
                <w:rFonts w:hint="eastAsia"/>
                <w:b/>
              </w:rPr>
              <w:t>文档编号</w:t>
            </w:r>
          </w:p>
        </w:tc>
        <w:tc>
          <w:tcPr>
            <w:tcW w:w="1275" w:type="dxa"/>
            <w:shd w:val="clear" w:color="auto" w:fill="BFBFBF"/>
          </w:tcPr>
          <w:p w14:paraId="2E1F5052" w14:textId="77777777" w:rsidR="00DF0197" w:rsidRDefault="00C93071">
            <w:pPr>
              <w:jc w:val="center"/>
              <w:rPr>
                <w:b/>
              </w:rPr>
            </w:pPr>
            <w:r>
              <w:rPr>
                <w:rFonts w:hint="eastAsia"/>
                <w:b/>
              </w:rPr>
              <w:t>版本</w:t>
            </w:r>
          </w:p>
        </w:tc>
        <w:tc>
          <w:tcPr>
            <w:tcW w:w="1808" w:type="dxa"/>
            <w:shd w:val="clear" w:color="auto" w:fill="BFBFBF"/>
          </w:tcPr>
          <w:p w14:paraId="02593774" w14:textId="77777777" w:rsidR="00DF0197" w:rsidRDefault="00C93071">
            <w:pPr>
              <w:jc w:val="center"/>
              <w:rPr>
                <w:b/>
              </w:rPr>
            </w:pPr>
            <w:r>
              <w:rPr>
                <w:rFonts w:hint="eastAsia"/>
                <w:b/>
              </w:rPr>
              <w:t>发布日期</w:t>
            </w:r>
          </w:p>
        </w:tc>
      </w:tr>
      <w:tr w:rsidR="00DF0197" w14:paraId="12B1D1FA" w14:textId="77777777">
        <w:tc>
          <w:tcPr>
            <w:tcW w:w="675" w:type="dxa"/>
            <w:vAlign w:val="center"/>
          </w:tcPr>
          <w:p w14:paraId="2B220BB6" w14:textId="77777777" w:rsidR="00DF0197" w:rsidRDefault="00C93071">
            <w:pPr>
              <w:jc w:val="center"/>
            </w:pPr>
            <w:r>
              <w:rPr>
                <w:rFonts w:hint="eastAsia"/>
              </w:rPr>
              <w:t>1</w:t>
            </w:r>
          </w:p>
        </w:tc>
        <w:tc>
          <w:tcPr>
            <w:tcW w:w="3544" w:type="dxa"/>
            <w:vAlign w:val="center"/>
          </w:tcPr>
          <w:p w14:paraId="54281716" w14:textId="77777777" w:rsidR="00DF0197" w:rsidRDefault="00C93071">
            <w:pPr>
              <w:jc w:val="center"/>
            </w:pPr>
            <w:r>
              <w:rPr>
                <w:rFonts w:ascii="宋体" w:hAnsi="宋体" w:hint="eastAsia"/>
                <w:szCs w:val="21"/>
              </w:rPr>
              <w:t>《计算机信息系统安全保护等级划</w:t>
            </w:r>
            <w:r>
              <w:rPr>
                <w:rFonts w:ascii="宋体" w:hAnsi="宋体" w:hint="eastAsia"/>
                <w:szCs w:val="21"/>
              </w:rPr>
              <w:lastRenderedPageBreak/>
              <w:t>分准则》</w:t>
            </w:r>
          </w:p>
        </w:tc>
        <w:tc>
          <w:tcPr>
            <w:tcW w:w="2552" w:type="dxa"/>
            <w:vAlign w:val="center"/>
          </w:tcPr>
          <w:p w14:paraId="210A9C42" w14:textId="77777777" w:rsidR="00DF0197" w:rsidRDefault="00DF0197">
            <w:pPr>
              <w:jc w:val="center"/>
            </w:pPr>
          </w:p>
        </w:tc>
        <w:tc>
          <w:tcPr>
            <w:tcW w:w="1275" w:type="dxa"/>
            <w:vAlign w:val="center"/>
          </w:tcPr>
          <w:p w14:paraId="2F194DB8" w14:textId="77777777" w:rsidR="00DF0197" w:rsidRDefault="00C93071">
            <w:pPr>
              <w:jc w:val="center"/>
            </w:pPr>
            <w:r>
              <w:rPr>
                <w:rFonts w:ascii="宋体" w:hAnsi="宋体" w:hint="eastAsia"/>
                <w:szCs w:val="21"/>
              </w:rPr>
              <w:t>GB 17859</w:t>
            </w:r>
          </w:p>
        </w:tc>
        <w:tc>
          <w:tcPr>
            <w:tcW w:w="1808" w:type="dxa"/>
            <w:vAlign w:val="center"/>
          </w:tcPr>
          <w:p w14:paraId="78C75917" w14:textId="77777777" w:rsidR="00DF0197" w:rsidRDefault="00DF0197">
            <w:pPr>
              <w:jc w:val="center"/>
            </w:pPr>
          </w:p>
        </w:tc>
      </w:tr>
    </w:tbl>
    <w:p w14:paraId="254711C2" w14:textId="77777777" w:rsidR="00DF0197" w:rsidRDefault="00C93071">
      <w:pPr>
        <w:pStyle w:val="1"/>
        <w:numPr>
          <w:ilvl w:val="0"/>
          <w:numId w:val="3"/>
        </w:numPr>
        <w:rPr>
          <w:rFonts w:ascii="Times New Roman" w:hAnsi="Times New Roman"/>
        </w:rPr>
      </w:pPr>
      <w:bookmarkStart w:id="8" w:name="_Toc18386"/>
      <w:r>
        <w:rPr>
          <w:rFonts w:ascii="Times New Roman" w:hAnsi="Times New Roman" w:hint="eastAsia"/>
        </w:rPr>
        <w:t>项目介绍</w:t>
      </w:r>
      <w:bookmarkEnd w:id="8"/>
    </w:p>
    <w:p w14:paraId="32810D2E" w14:textId="77777777" w:rsidR="00DF0197" w:rsidRDefault="00C93071">
      <w:pPr>
        <w:pStyle w:val="2"/>
        <w:numPr>
          <w:ilvl w:val="1"/>
          <w:numId w:val="3"/>
        </w:numPr>
      </w:pPr>
      <w:bookmarkStart w:id="9" w:name="_Toc6070"/>
      <w:r>
        <w:rPr>
          <w:rFonts w:ascii="Times New Roman" w:hAnsi="Times New Roman" w:hint="eastAsia"/>
        </w:rPr>
        <w:t>项目说明</w:t>
      </w:r>
      <w:bookmarkEnd w:id="9"/>
    </w:p>
    <w:p w14:paraId="1BE35F0D" w14:textId="77777777" w:rsidR="00DF0197" w:rsidRDefault="00C93071">
      <w:pPr>
        <w:spacing w:line="300" w:lineRule="auto"/>
        <w:ind w:firstLineChars="200" w:firstLine="420"/>
      </w:pPr>
      <w:r>
        <w:rPr>
          <w:rFonts w:hint="eastAsia"/>
        </w:rPr>
        <w:t>介绍产品的名称、任务提出者、开发者、用户群</w:t>
      </w:r>
    </w:p>
    <w:p w14:paraId="7CC2382E" w14:textId="40C63223" w:rsidR="00DF0197" w:rsidRDefault="00C93071">
      <w:pPr>
        <w:spacing w:line="300" w:lineRule="auto"/>
        <w:ind w:firstLineChars="200" w:firstLine="420"/>
      </w:pPr>
      <w:r>
        <w:rPr>
          <w:rFonts w:hint="eastAsia"/>
        </w:rPr>
        <w:t>项目名称：</w:t>
      </w:r>
      <w:r w:rsidR="00D65824">
        <w:rPr>
          <w:rFonts w:hint="eastAsia"/>
        </w:rPr>
        <w:t>X</w:t>
      </w:r>
      <w:r w:rsidR="00D65824">
        <w:t>XX</w:t>
      </w:r>
      <w:r>
        <w:rPr>
          <w:rFonts w:hint="eastAsia"/>
        </w:rPr>
        <w:t>系统。</w:t>
      </w:r>
    </w:p>
    <w:p w14:paraId="41F24156" w14:textId="5836E9C6" w:rsidR="00DF0197" w:rsidRDefault="00C93071">
      <w:pPr>
        <w:spacing w:line="300" w:lineRule="auto"/>
        <w:ind w:firstLineChars="200" w:firstLine="420"/>
      </w:pPr>
      <w:r>
        <w:rPr>
          <w:rFonts w:hint="eastAsia"/>
        </w:rPr>
        <w:t>任务提出者：</w:t>
      </w:r>
      <w:r w:rsidR="00D65824">
        <w:rPr>
          <w:rFonts w:hint="eastAsia"/>
        </w:rPr>
        <w:t>X</w:t>
      </w:r>
      <w:r w:rsidR="00D65824">
        <w:t>XX</w:t>
      </w:r>
      <w:r>
        <w:rPr>
          <w:rFonts w:hint="eastAsia"/>
        </w:rPr>
        <w:t>公司。</w:t>
      </w:r>
    </w:p>
    <w:p w14:paraId="05C14734" w14:textId="76580BAB" w:rsidR="00DF0197" w:rsidRDefault="00C93071">
      <w:pPr>
        <w:spacing w:line="300" w:lineRule="auto"/>
        <w:ind w:firstLineChars="200" w:firstLine="420"/>
      </w:pPr>
      <w:r>
        <w:rPr>
          <w:rFonts w:hint="eastAsia"/>
        </w:rPr>
        <w:t>开发者：</w:t>
      </w:r>
      <w:r w:rsidR="00D65824">
        <w:rPr>
          <w:rFonts w:hint="eastAsia"/>
        </w:rPr>
        <w:t>X</w:t>
      </w:r>
      <w:r w:rsidR="00D65824">
        <w:t>XX</w:t>
      </w:r>
      <w:r>
        <w:rPr>
          <w:rFonts w:hint="eastAsia"/>
        </w:rPr>
        <w:t>公司。</w:t>
      </w:r>
    </w:p>
    <w:p w14:paraId="62D549E4" w14:textId="77777777" w:rsidR="00DF0197" w:rsidRDefault="00C93071">
      <w:pPr>
        <w:spacing w:line="300" w:lineRule="auto"/>
        <w:ind w:firstLineChars="200" w:firstLine="420"/>
      </w:pPr>
      <w:r>
        <w:rPr>
          <w:rFonts w:hint="eastAsia"/>
        </w:rPr>
        <w:t>用户群：调度员</w:t>
      </w:r>
    </w:p>
    <w:p w14:paraId="2B808BEB" w14:textId="77777777" w:rsidR="00DF0197" w:rsidRDefault="00C93071">
      <w:pPr>
        <w:pStyle w:val="2"/>
        <w:numPr>
          <w:ilvl w:val="1"/>
          <w:numId w:val="3"/>
        </w:numPr>
        <w:rPr>
          <w:rFonts w:ascii="Times New Roman" w:hAnsi="Times New Roman"/>
        </w:rPr>
      </w:pPr>
      <w:bookmarkStart w:id="10" w:name="_Toc10136"/>
      <w:r>
        <w:rPr>
          <w:rFonts w:ascii="Times New Roman" w:hAnsi="Times New Roman" w:hint="eastAsia"/>
        </w:rPr>
        <w:t>项目背景</w:t>
      </w:r>
      <w:bookmarkEnd w:id="10"/>
    </w:p>
    <w:p w14:paraId="7A1FEA18" w14:textId="30AC25C2" w:rsidR="00DF0197" w:rsidRDefault="00D65824">
      <w:pPr>
        <w:spacing w:line="300" w:lineRule="auto"/>
        <w:ind w:firstLineChars="200" w:firstLine="420"/>
      </w:pPr>
      <w:r>
        <w:rPr>
          <w:rFonts w:hint="eastAsia"/>
        </w:rPr>
        <w:t>xxx</w:t>
      </w:r>
      <w:r w:rsidR="00C93071">
        <w:rPr>
          <w:rFonts w:hint="eastAsia"/>
        </w:rPr>
        <w:t>。</w:t>
      </w:r>
    </w:p>
    <w:p w14:paraId="35649D3F" w14:textId="77777777" w:rsidR="00DF0197" w:rsidRDefault="00C93071">
      <w:pPr>
        <w:pStyle w:val="2"/>
        <w:numPr>
          <w:ilvl w:val="1"/>
          <w:numId w:val="3"/>
        </w:numPr>
        <w:rPr>
          <w:rFonts w:ascii="Times New Roman" w:hAnsi="Times New Roman"/>
        </w:rPr>
      </w:pPr>
      <w:bookmarkStart w:id="11" w:name="_Toc11956"/>
      <w:r>
        <w:rPr>
          <w:rFonts w:ascii="Times New Roman" w:hAnsi="Times New Roman" w:hint="eastAsia"/>
        </w:rPr>
        <w:t>项目目标</w:t>
      </w:r>
      <w:bookmarkEnd w:id="11"/>
    </w:p>
    <w:p w14:paraId="6FF13D8B" w14:textId="74405E1F" w:rsidR="00DF0197" w:rsidRDefault="00D65824">
      <w:pPr>
        <w:spacing w:line="300" w:lineRule="auto"/>
        <w:ind w:firstLineChars="200" w:firstLine="420"/>
        <w:rPr>
          <w:rFonts w:hint="eastAsia"/>
        </w:rPr>
      </w:pPr>
      <w:r>
        <w:rPr>
          <w:rFonts w:hint="eastAsia"/>
        </w:rPr>
        <w:t>x</w:t>
      </w:r>
      <w:r>
        <w:t>xx</w:t>
      </w:r>
      <w:r>
        <w:rPr>
          <w:rFonts w:hint="eastAsia"/>
        </w:rPr>
        <w:t>。</w:t>
      </w:r>
    </w:p>
    <w:p w14:paraId="14D2FE87" w14:textId="77777777" w:rsidR="00DF0197" w:rsidRDefault="00C93071">
      <w:pPr>
        <w:pStyle w:val="2"/>
        <w:numPr>
          <w:ilvl w:val="1"/>
          <w:numId w:val="3"/>
        </w:numPr>
        <w:rPr>
          <w:rFonts w:ascii="Times New Roman" w:hAnsi="Times New Roman"/>
        </w:rPr>
      </w:pPr>
      <w:bookmarkStart w:id="12" w:name="_Toc5315"/>
      <w:r>
        <w:rPr>
          <w:rFonts w:ascii="Times New Roman" w:hAnsi="Times New Roman" w:hint="eastAsia"/>
        </w:rPr>
        <w:t>项目用户</w:t>
      </w:r>
      <w:bookmarkEnd w:id="12"/>
    </w:p>
    <w:p w14:paraId="7D7B2C6C" w14:textId="77777777" w:rsidR="00DF0197" w:rsidRDefault="00C93071">
      <w:pPr>
        <w:ind w:firstLineChars="200" w:firstLine="420"/>
      </w:pPr>
      <w:r>
        <w:rPr>
          <w:rFonts w:hint="eastAsia"/>
        </w:rPr>
        <w:t>调度员</w:t>
      </w:r>
    </w:p>
    <w:p w14:paraId="796431F4" w14:textId="77777777" w:rsidR="00DF0197" w:rsidRDefault="00C93071">
      <w:pPr>
        <w:pStyle w:val="1"/>
        <w:numPr>
          <w:ilvl w:val="0"/>
          <w:numId w:val="3"/>
        </w:numPr>
        <w:rPr>
          <w:rFonts w:ascii="Times New Roman" w:hAnsi="Times New Roman"/>
        </w:rPr>
      </w:pPr>
      <w:bookmarkStart w:id="13" w:name="_Toc20828"/>
      <w:r>
        <w:rPr>
          <w:rFonts w:ascii="Times New Roman" w:hAnsi="Times New Roman" w:hint="eastAsia"/>
        </w:rPr>
        <w:t>需求说明</w:t>
      </w:r>
      <w:bookmarkEnd w:id="13"/>
    </w:p>
    <w:p w14:paraId="13DD4E43" w14:textId="77777777" w:rsidR="00DF0197" w:rsidRDefault="00C93071">
      <w:pPr>
        <w:pStyle w:val="2"/>
        <w:numPr>
          <w:ilvl w:val="1"/>
          <w:numId w:val="3"/>
        </w:numPr>
        <w:rPr>
          <w:rFonts w:ascii="Times New Roman" w:hAnsi="Times New Roman"/>
        </w:rPr>
      </w:pPr>
      <w:bookmarkStart w:id="14" w:name="_Toc27762"/>
      <w:r>
        <w:rPr>
          <w:rFonts w:ascii="Times New Roman" w:hAnsi="Times New Roman" w:hint="eastAsia"/>
        </w:rPr>
        <w:t>整体需求</w:t>
      </w:r>
      <w:bookmarkEnd w:id="14"/>
    </w:p>
    <w:p w14:paraId="2C10141E" w14:textId="00F9664E" w:rsidR="00DF0197" w:rsidRDefault="00D65824">
      <w:pPr>
        <w:spacing w:line="360" w:lineRule="auto"/>
        <w:ind w:firstLine="420"/>
        <w:rPr>
          <w:rFonts w:eastAsia="Times New Roman"/>
        </w:rPr>
      </w:pPr>
      <w:r>
        <w:rPr>
          <w:rFonts w:hint="eastAsia"/>
        </w:rPr>
        <w:t>x</w:t>
      </w:r>
      <w:r>
        <w:t>xx</w:t>
      </w:r>
      <w:r w:rsidR="00C93071">
        <w:rPr>
          <w:rFonts w:hint="eastAsia"/>
        </w:rPr>
        <w:t>。</w:t>
      </w:r>
    </w:p>
    <w:p w14:paraId="7FE08A14" w14:textId="77777777" w:rsidR="00DF0197" w:rsidRDefault="00C93071">
      <w:pPr>
        <w:pStyle w:val="2"/>
        <w:numPr>
          <w:ilvl w:val="1"/>
          <w:numId w:val="3"/>
        </w:numPr>
        <w:rPr>
          <w:rFonts w:ascii="Times New Roman" w:hAnsi="Times New Roman"/>
        </w:rPr>
      </w:pPr>
      <w:bookmarkStart w:id="15" w:name="_Toc4355"/>
      <w:r>
        <w:rPr>
          <w:rFonts w:ascii="Times New Roman" w:hAnsi="Times New Roman" w:hint="eastAsia"/>
        </w:rPr>
        <w:t>功能需求</w:t>
      </w:r>
      <w:bookmarkEnd w:id="15"/>
    </w:p>
    <w:p w14:paraId="641E1088" w14:textId="77777777" w:rsidR="00DF0197" w:rsidRDefault="00C93071">
      <w:pPr>
        <w:pStyle w:val="3"/>
        <w:numPr>
          <w:ilvl w:val="2"/>
          <w:numId w:val="3"/>
        </w:numPr>
      </w:pPr>
      <w:bookmarkStart w:id="16" w:name="_Toc18569"/>
      <w:r>
        <w:rPr>
          <w:rFonts w:hint="eastAsia"/>
        </w:rPr>
        <w:t>需求编号规则</w:t>
      </w:r>
      <w:bookmarkEnd w:id="16"/>
    </w:p>
    <w:p w14:paraId="706D2791" w14:textId="77777777" w:rsidR="00DF0197" w:rsidRDefault="009024CE">
      <w:pPr>
        <w:ind w:firstLineChars="200" w:firstLine="420"/>
      </w:pPr>
      <w:r>
        <w:rPr>
          <w:rFonts w:hint="eastAsia"/>
        </w:rPr>
        <w:t>需求编号：</w:t>
      </w:r>
      <w:r>
        <w:rPr>
          <w:rFonts w:hint="eastAsia"/>
        </w:rPr>
        <w:t>xxx(</w:t>
      </w:r>
      <w:r>
        <w:rPr>
          <w:rFonts w:hint="eastAsia"/>
        </w:rPr>
        <w:t>项目名称</w:t>
      </w:r>
      <w:r>
        <w:rPr>
          <w:rFonts w:hint="eastAsia"/>
        </w:rPr>
        <w:t>)+dt(</w:t>
      </w:r>
      <w:r>
        <w:rPr>
          <w:rFonts w:hint="eastAsia"/>
        </w:rPr>
        <w:t>模块名称</w:t>
      </w:r>
      <w:r>
        <w:rPr>
          <w:rFonts w:hint="eastAsia"/>
        </w:rPr>
        <w:t>)+001</w:t>
      </w:r>
      <w:r>
        <w:rPr>
          <w:rFonts w:hint="eastAsia"/>
        </w:rPr>
        <w:t>（功能点）</w:t>
      </w:r>
    </w:p>
    <w:p w14:paraId="2693D0AD" w14:textId="77777777" w:rsidR="00DF0197" w:rsidRDefault="00C93071">
      <w:pPr>
        <w:pStyle w:val="3"/>
        <w:numPr>
          <w:ilvl w:val="2"/>
          <w:numId w:val="3"/>
        </w:numPr>
      </w:pPr>
      <w:bookmarkStart w:id="17" w:name="_Toc24119"/>
      <w:r>
        <w:rPr>
          <w:rFonts w:hint="eastAsia"/>
        </w:rPr>
        <w:lastRenderedPageBreak/>
        <w:t>总体模块划分</w:t>
      </w:r>
      <w:bookmarkEnd w:id="17"/>
    </w:p>
    <w:p w14:paraId="0FB93F03" w14:textId="77777777" w:rsidR="00DF0197" w:rsidRDefault="00CE6B0D">
      <w:pPr>
        <w:ind w:firstLineChars="200" w:firstLine="420"/>
      </w:pPr>
      <w:r>
        <w:rPr>
          <w:rFonts w:hint="eastAsia"/>
        </w:rPr>
        <w:t>主要根据业务和展示功能划分，分为地图功能模块和业务功能模块。</w:t>
      </w:r>
    </w:p>
    <w:p w14:paraId="50B3187A" w14:textId="77777777" w:rsidR="00DF0197" w:rsidRPr="00BF095A" w:rsidRDefault="00C93071" w:rsidP="00BF095A">
      <w:pPr>
        <w:pStyle w:val="1"/>
        <w:numPr>
          <w:ilvl w:val="0"/>
          <w:numId w:val="3"/>
        </w:numPr>
        <w:rPr>
          <w:rFonts w:ascii="Times New Roman" w:hAnsi="Times New Roman"/>
        </w:rPr>
      </w:pPr>
      <w:bookmarkStart w:id="18" w:name="_Toc9371"/>
      <w:r>
        <w:rPr>
          <w:rFonts w:ascii="Times New Roman" w:hAnsi="Times New Roman" w:hint="eastAsia"/>
        </w:rPr>
        <w:t>功能性需求</w:t>
      </w:r>
      <w:bookmarkEnd w:id="18"/>
    </w:p>
    <w:p w14:paraId="01BED79E" w14:textId="77777777" w:rsidR="0042764F" w:rsidRDefault="0042764F" w:rsidP="0042764F">
      <w:pPr>
        <w:pStyle w:val="2"/>
        <w:numPr>
          <w:ilvl w:val="1"/>
          <w:numId w:val="3"/>
        </w:numPr>
        <w:rPr>
          <w:rFonts w:ascii="Times New Roman" w:hAnsi="Times New Roman"/>
        </w:rPr>
      </w:pPr>
      <w:bookmarkStart w:id="19" w:name="_Toc337537382"/>
      <w:r w:rsidRPr="0042764F">
        <w:rPr>
          <w:rFonts w:ascii="Times New Roman" w:hAnsi="Times New Roman" w:hint="eastAsia"/>
        </w:rPr>
        <w:t>地图相关功能</w:t>
      </w:r>
      <w:bookmarkEnd w:id="19"/>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1843"/>
        <w:gridCol w:w="1701"/>
        <w:gridCol w:w="2835"/>
        <w:gridCol w:w="1949"/>
      </w:tblGrid>
      <w:tr w:rsidR="0042764F" w14:paraId="44FFF683" w14:textId="77777777" w:rsidTr="00610D21">
        <w:tc>
          <w:tcPr>
            <w:tcW w:w="1526" w:type="dxa"/>
            <w:gridSpan w:val="2"/>
            <w:shd w:val="clear" w:color="auto" w:fill="BFBFBF"/>
          </w:tcPr>
          <w:p w14:paraId="11626CF7" w14:textId="77777777" w:rsidR="0042764F" w:rsidRDefault="0042764F" w:rsidP="00610D21">
            <w:pPr>
              <w:jc w:val="center"/>
              <w:rPr>
                <w:b/>
              </w:rPr>
            </w:pPr>
            <w:r>
              <w:rPr>
                <w:rFonts w:hint="eastAsia"/>
                <w:b/>
              </w:rPr>
              <w:t>模块名称</w:t>
            </w:r>
          </w:p>
        </w:tc>
        <w:tc>
          <w:tcPr>
            <w:tcW w:w="8328" w:type="dxa"/>
            <w:gridSpan w:val="4"/>
          </w:tcPr>
          <w:p w14:paraId="07FB0BCA" w14:textId="77777777" w:rsidR="0042764F" w:rsidRDefault="0024764C" w:rsidP="00610D21">
            <w:r>
              <w:rPr>
                <w:rFonts w:hint="eastAsia"/>
              </w:rPr>
              <w:t>地图相关功能</w:t>
            </w:r>
          </w:p>
        </w:tc>
      </w:tr>
      <w:tr w:rsidR="0042764F" w14:paraId="07C74F40" w14:textId="77777777" w:rsidTr="00610D21">
        <w:tc>
          <w:tcPr>
            <w:tcW w:w="1526" w:type="dxa"/>
            <w:gridSpan w:val="2"/>
            <w:shd w:val="clear" w:color="auto" w:fill="BFBFBF"/>
          </w:tcPr>
          <w:p w14:paraId="2AA0C6EC" w14:textId="77777777" w:rsidR="0042764F" w:rsidRDefault="0042764F" w:rsidP="00610D21">
            <w:pPr>
              <w:jc w:val="center"/>
              <w:rPr>
                <w:b/>
              </w:rPr>
            </w:pPr>
            <w:r>
              <w:rPr>
                <w:rFonts w:hint="eastAsia"/>
                <w:b/>
              </w:rPr>
              <w:t>模块简介</w:t>
            </w:r>
          </w:p>
        </w:tc>
        <w:tc>
          <w:tcPr>
            <w:tcW w:w="8328" w:type="dxa"/>
            <w:gridSpan w:val="4"/>
          </w:tcPr>
          <w:p w14:paraId="74FC2293" w14:textId="77777777" w:rsidR="0042764F" w:rsidRDefault="0024764C" w:rsidP="00610D21">
            <w:r>
              <w:rPr>
                <w:rFonts w:hint="eastAsia"/>
              </w:rPr>
              <w:t>地图相关功能</w:t>
            </w:r>
            <w:r w:rsidR="0042764F">
              <w:rPr>
                <w:rFonts w:hint="eastAsia"/>
              </w:rPr>
              <w:t>描述</w:t>
            </w:r>
          </w:p>
        </w:tc>
      </w:tr>
      <w:tr w:rsidR="0042764F" w14:paraId="74B70719" w14:textId="77777777" w:rsidTr="00610D21">
        <w:tc>
          <w:tcPr>
            <w:tcW w:w="9854" w:type="dxa"/>
            <w:gridSpan w:val="6"/>
            <w:shd w:val="clear" w:color="auto" w:fill="BFBFBF"/>
          </w:tcPr>
          <w:p w14:paraId="043808D2" w14:textId="77777777" w:rsidR="0042764F" w:rsidRDefault="0042764F" w:rsidP="00610D21">
            <w:pPr>
              <w:jc w:val="center"/>
              <w:rPr>
                <w:b/>
              </w:rPr>
            </w:pPr>
            <w:r>
              <w:rPr>
                <w:rFonts w:hint="eastAsia"/>
                <w:b/>
              </w:rPr>
              <w:t>模块功能列表</w:t>
            </w:r>
          </w:p>
        </w:tc>
      </w:tr>
      <w:tr w:rsidR="0042764F" w14:paraId="5B578A3E" w14:textId="77777777" w:rsidTr="00610D21">
        <w:tc>
          <w:tcPr>
            <w:tcW w:w="534" w:type="dxa"/>
            <w:vMerge w:val="restart"/>
            <w:shd w:val="clear" w:color="auto" w:fill="BFBFBF"/>
            <w:vAlign w:val="center"/>
          </w:tcPr>
          <w:p w14:paraId="2C984DBC" w14:textId="77777777" w:rsidR="0042764F" w:rsidRDefault="0042764F" w:rsidP="00610D21">
            <w:pPr>
              <w:jc w:val="center"/>
              <w:rPr>
                <w:b/>
              </w:rPr>
            </w:pPr>
            <w:r>
              <w:rPr>
                <w:rFonts w:hint="eastAsia"/>
                <w:b/>
              </w:rPr>
              <w:t>序号</w:t>
            </w:r>
          </w:p>
        </w:tc>
        <w:tc>
          <w:tcPr>
            <w:tcW w:w="4536" w:type="dxa"/>
            <w:gridSpan w:val="3"/>
            <w:shd w:val="clear" w:color="auto" w:fill="BFBFBF"/>
            <w:vAlign w:val="center"/>
          </w:tcPr>
          <w:p w14:paraId="69EADE51" w14:textId="77777777" w:rsidR="0042764F" w:rsidRDefault="0042764F" w:rsidP="00610D21">
            <w:pPr>
              <w:jc w:val="center"/>
              <w:rPr>
                <w:b/>
              </w:rPr>
            </w:pPr>
            <w:r>
              <w:rPr>
                <w:rFonts w:hint="eastAsia"/>
                <w:b/>
              </w:rPr>
              <w:t>一级功能</w:t>
            </w:r>
          </w:p>
        </w:tc>
        <w:tc>
          <w:tcPr>
            <w:tcW w:w="4784" w:type="dxa"/>
            <w:gridSpan w:val="2"/>
            <w:shd w:val="clear" w:color="auto" w:fill="BFBFBF"/>
            <w:vAlign w:val="center"/>
          </w:tcPr>
          <w:p w14:paraId="725FAC07" w14:textId="77777777" w:rsidR="0042764F" w:rsidRDefault="0042764F" w:rsidP="00610D21">
            <w:pPr>
              <w:jc w:val="center"/>
              <w:rPr>
                <w:b/>
              </w:rPr>
            </w:pPr>
            <w:r>
              <w:rPr>
                <w:rFonts w:hint="eastAsia"/>
                <w:b/>
              </w:rPr>
              <w:t>二级功能</w:t>
            </w:r>
          </w:p>
        </w:tc>
      </w:tr>
      <w:tr w:rsidR="0042764F" w14:paraId="5BBAD8E4" w14:textId="77777777" w:rsidTr="00053786">
        <w:tc>
          <w:tcPr>
            <w:tcW w:w="534" w:type="dxa"/>
            <w:vMerge/>
            <w:shd w:val="clear" w:color="auto" w:fill="BFBFBF"/>
            <w:vAlign w:val="center"/>
          </w:tcPr>
          <w:p w14:paraId="485F568C" w14:textId="77777777" w:rsidR="0042764F" w:rsidRDefault="0042764F" w:rsidP="00610D21">
            <w:pPr>
              <w:jc w:val="center"/>
              <w:rPr>
                <w:b/>
              </w:rPr>
            </w:pPr>
          </w:p>
        </w:tc>
        <w:tc>
          <w:tcPr>
            <w:tcW w:w="2835" w:type="dxa"/>
            <w:gridSpan w:val="2"/>
            <w:shd w:val="clear" w:color="auto" w:fill="BFBFBF"/>
            <w:vAlign w:val="center"/>
          </w:tcPr>
          <w:p w14:paraId="0C881387" w14:textId="77777777" w:rsidR="0042764F" w:rsidRDefault="0042764F" w:rsidP="00610D21">
            <w:pPr>
              <w:jc w:val="center"/>
              <w:rPr>
                <w:b/>
              </w:rPr>
            </w:pPr>
            <w:r>
              <w:rPr>
                <w:rFonts w:hint="eastAsia"/>
                <w:b/>
              </w:rPr>
              <w:t>功能名称</w:t>
            </w:r>
          </w:p>
        </w:tc>
        <w:tc>
          <w:tcPr>
            <w:tcW w:w="1701" w:type="dxa"/>
            <w:shd w:val="clear" w:color="auto" w:fill="BFBFBF"/>
            <w:vAlign w:val="center"/>
          </w:tcPr>
          <w:p w14:paraId="5B61CD46" w14:textId="77777777" w:rsidR="0042764F" w:rsidRDefault="0042764F" w:rsidP="00610D21">
            <w:pPr>
              <w:jc w:val="center"/>
              <w:rPr>
                <w:b/>
              </w:rPr>
            </w:pPr>
            <w:r>
              <w:rPr>
                <w:rFonts w:hint="eastAsia"/>
                <w:b/>
              </w:rPr>
              <w:t>功能编号</w:t>
            </w:r>
          </w:p>
        </w:tc>
        <w:tc>
          <w:tcPr>
            <w:tcW w:w="2835" w:type="dxa"/>
            <w:shd w:val="clear" w:color="auto" w:fill="BFBFBF"/>
            <w:vAlign w:val="center"/>
          </w:tcPr>
          <w:p w14:paraId="520CEF37" w14:textId="77777777" w:rsidR="0042764F" w:rsidRDefault="0042764F" w:rsidP="00610D21">
            <w:pPr>
              <w:jc w:val="center"/>
              <w:rPr>
                <w:b/>
              </w:rPr>
            </w:pPr>
            <w:r>
              <w:rPr>
                <w:rFonts w:hint="eastAsia"/>
                <w:b/>
              </w:rPr>
              <w:t>功能名称</w:t>
            </w:r>
          </w:p>
        </w:tc>
        <w:tc>
          <w:tcPr>
            <w:tcW w:w="1949" w:type="dxa"/>
            <w:shd w:val="clear" w:color="auto" w:fill="BFBFBF"/>
            <w:vAlign w:val="center"/>
          </w:tcPr>
          <w:p w14:paraId="5541E353" w14:textId="77777777" w:rsidR="0042764F" w:rsidRDefault="0042764F" w:rsidP="00610D21">
            <w:pPr>
              <w:jc w:val="center"/>
              <w:rPr>
                <w:b/>
              </w:rPr>
            </w:pPr>
            <w:r>
              <w:rPr>
                <w:rFonts w:hint="eastAsia"/>
                <w:b/>
              </w:rPr>
              <w:t>功能编号</w:t>
            </w:r>
          </w:p>
        </w:tc>
      </w:tr>
      <w:tr w:rsidR="0042764F" w14:paraId="68AFB252" w14:textId="77777777" w:rsidTr="00053786">
        <w:tc>
          <w:tcPr>
            <w:tcW w:w="534" w:type="dxa"/>
            <w:vAlign w:val="center"/>
          </w:tcPr>
          <w:p w14:paraId="2A1F98B1" w14:textId="77777777" w:rsidR="0042764F" w:rsidRDefault="0042764F" w:rsidP="00610D21">
            <w:pPr>
              <w:jc w:val="center"/>
            </w:pPr>
            <w:r>
              <w:rPr>
                <w:rFonts w:hint="eastAsia"/>
              </w:rPr>
              <w:t>1</w:t>
            </w:r>
          </w:p>
        </w:tc>
        <w:tc>
          <w:tcPr>
            <w:tcW w:w="2835" w:type="dxa"/>
            <w:gridSpan w:val="2"/>
            <w:vAlign w:val="center"/>
          </w:tcPr>
          <w:p w14:paraId="19318D6E" w14:textId="77777777" w:rsidR="0042764F" w:rsidRDefault="0024764C" w:rsidP="00610D21">
            <w:pPr>
              <w:jc w:val="center"/>
            </w:pPr>
            <w:r>
              <w:rPr>
                <w:rFonts w:hint="eastAsia"/>
              </w:rPr>
              <w:t>基本地图操作</w:t>
            </w:r>
          </w:p>
        </w:tc>
        <w:tc>
          <w:tcPr>
            <w:tcW w:w="1701" w:type="dxa"/>
            <w:vAlign w:val="center"/>
          </w:tcPr>
          <w:p w14:paraId="1D0B613F" w14:textId="77777777" w:rsidR="0042764F" w:rsidRDefault="00026AE3" w:rsidP="00610D21">
            <w:pPr>
              <w:jc w:val="center"/>
            </w:pPr>
            <w:r>
              <w:rPr>
                <w:rFonts w:hint="eastAsia"/>
              </w:rPr>
              <w:t>xxdt001</w:t>
            </w:r>
          </w:p>
        </w:tc>
        <w:tc>
          <w:tcPr>
            <w:tcW w:w="2835" w:type="dxa"/>
            <w:vAlign w:val="center"/>
          </w:tcPr>
          <w:p w14:paraId="589E6EC6" w14:textId="77777777" w:rsidR="0042764F" w:rsidRDefault="0042764F" w:rsidP="00610D21">
            <w:pPr>
              <w:jc w:val="center"/>
            </w:pPr>
          </w:p>
        </w:tc>
        <w:tc>
          <w:tcPr>
            <w:tcW w:w="1949" w:type="dxa"/>
            <w:vAlign w:val="center"/>
          </w:tcPr>
          <w:p w14:paraId="510C874F" w14:textId="77777777" w:rsidR="0042764F" w:rsidRDefault="0042764F" w:rsidP="00610D21">
            <w:pPr>
              <w:jc w:val="center"/>
            </w:pPr>
          </w:p>
        </w:tc>
      </w:tr>
      <w:tr w:rsidR="0042764F" w14:paraId="711625B9" w14:textId="77777777" w:rsidTr="00053786">
        <w:tc>
          <w:tcPr>
            <w:tcW w:w="534" w:type="dxa"/>
            <w:vAlign w:val="center"/>
          </w:tcPr>
          <w:p w14:paraId="3758DEB6" w14:textId="77777777" w:rsidR="0042764F" w:rsidRDefault="0042764F" w:rsidP="00610D21">
            <w:pPr>
              <w:jc w:val="center"/>
            </w:pPr>
            <w:r>
              <w:rPr>
                <w:rFonts w:hint="eastAsia"/>
              </w:rPr>
              <w:t>2</w:t>
            </w:r>
          </w:p>
        </w:tc>
        <w:tc>
          <w:tcPr>
            <w:tcW w:w="2835" w:type="dxa"/>
            <w:gridSpan w:val="2"/>
            <w:vAlign w:val="center"/>
          </w:tcPr>
          <w:p w14:paraId="6764CDAC" w14:textId="77777777" w:rsidR="0042764F" w:rsidRDefault="0024764C" w:rsidP="00610D21">
            <w:pPr>
              <w:jc w:val="center"/>
            </w:pPr>
            <w:r>
              <w:rPr>
                <w:rFonts w:hint="eastAsia"/>
              </w:rPr>
              <w:t>坐标录入、定位</w:t>
            </w:r>
          </w:p>
        </w:tc>
        <w:tc>
          <w:tcPr>
            <w:tcW w:w="1701" w:type="dxa"/>
            <w:vAlign w:val="center"/>
          </w:tcPr>
          <w:p w14:paraId="21332C5B" w14:textId="77777777" w:rsidR="0042764F" w:rsidRDefault="00026AE3" w:rsidP="00610D21">
            <w:pPr>
              <w:jc w:val="center"/>
            </w:pPr>
            <w:r>
              <w:rPr>
                <w:rFonts w:hint="eastAsia"/>
              </w:rPr>
              <w:t>xxdt002</w:t>
            </w:r>
          </w:p>
        </w:tc>
        <w:tc>
          <w:tcPr>
            <w:tcW w:w="2835" w:type="dxa"/>
            <w:vAlign w:val="center"/>
          </w:tcPr>
          <w:p w14:paraId="433975FA" w14:textId="77777777" w:rsidR="0042764F" w:rsidRDefault="0042764F" w:rsidP="00610D21">
            <w:pPr>
              <w:jc w:val="center"/>
            </w:pPr>
          </w:p>
        </w:tc>
        <w:tc>
          <w:tcPr>
            <w:tcW w:w="1949" w:type="dxa"/>
            <w:vAlign w:val="center"/>
          </w:tcPr>
          <w:p w14:paraId="0E6FC646" w14:textId="77777777" w:rsidR="0042764F" w:rsidRDefault="0042764F" w:rsidP="00610D21">
            <w:pPr>
              <w:jc w:val="center"/>
            </w:pPr>
          </w:p>
        </w:tc>
      </w:tr>
      <w:tr w:rsidR="0042764F" w14:paraId="68EE0287" w14:textId="77777777" w:rsidTr="00053786">
        <w:tc>
          <w:tcPr>
            <w:tcW w:w="534" w:type="dxa"/>
            <w:vAlign w:val="center"/>
          </w:tcPr>
          <w:p w14:paraId="79B2102E" w14:textId="77777777" w:rsidR="0042764F" w:rsidRDefault="0042764F" w:rsidP="00610D21">
            <w:pPr>
              <w:jc w:val="center"/>
            </w:pPr>
            <w:r>
              <w:rPr>
                <w:rFonts w:hint="eastAsia"/>
              </w:rPr>
              <w:t>3</w:t>
            </w:r>
          </w:p>
        </w:tc>
        <w:tc>
          <w:tcPr>
            <w:tcW w:w="2835" w:type="dxa"/>
            <w:gridSpan w:val="2"/>
            <w:vAlign w:val="center"/>
          </w:tcPr>
          <w:p w14:paraId="3F23BD28" w14:textId="77777777" w:rsidR="0042764F" w:rsidRDefault="0024764C" w:rsidP="00610D21">
            <w:pPr>
              <w:jc w:val="center"/>
            </w:pPr>
            <w:r>
              <w:rPr>
                <w:rFonts w:hint="eastAsia"/>
              </w:rPr>
              <w:t>实时、历史监控数据展示</w:t>
            </w:r>
          </w:p>
        </w:tc>
        <w:tc>
          <w:tcPr>
            <w:tcW w:w="1701" w:type="dxa"/>
            <w:vAlign w:val="center"/>
          </w:tcPr>
          <w:p w14:paraId="591C7887" w14:textId="77777777" w:rsidR="0042764F" w:rsidRDefault="00026AE3" w:rsidP="00610D21">
            <w:pPr>
              <w:jc w:val="center"/>
            </w:pPr>
            <w:r>
              <w:rPr>
                <w:rFonts w:hint="eastAsia"/>
              </w:rPr>
              <w:t>xxdt003</w:t>
            </w:r>
          </w:p>
        </w:tc>
        <w:tc>
          <w:tcPr>
            <w:tcW w:w="2835" w:type="dxa"/>
            <w:vAlign w:val="center"/>
          </w:tcPr>
          <w:p w14:paraId="3448BA72" w14:textId="77777777" w:rsidR="0042764F" w:rsidRDefault="0042764F" w:rsidP="00610D21">
            <w:pPr>
              <w:jc w:val="center"/>
            </w:pPr>
          </w:p>
        </w:tc>
        <w:tc>
          <w:tcPr>
            <w:tcW w:w="1949" w:type="dxa"/>
            <w:vAlign w:val="center"/>
          </w:tcPr>
          <w:p w14:paraId="6525745D" w14:textId="77777777" w:rsidR="0042764F" w:rsidRDefault="0042764F" w:rsidP="00610D21">
            <w:pPr>
              <w:jc w:val="center"/>
            </w:pPr>
          </w:p>
        </w:tc>
      </w:tr>
    </w:tbl>
    <w:p w14:paraId="0DE3E0B8" w14:textId="77777777" w:rsidR="0042764F" w:rsidRPr="003B3517" w:rsidRDefault="0042764F" w:rsidP="0042764F">
      <w:pPr>
        <w:pStyle w:val="3"/>
        <w:numPr>
          <w:ilvl w:val="2"/>
          <w:numId w:val="3"/>
        </w:numPr>
      </w:pPr>
      <w:bookmarkStart w:id="20" w:name="_Toc337537383"/>
      <w:r w:rsidRPr="003B3517">
        <w:rPr>
          <w:rFonts w:hint="eastAsia"/>
        </w:rPr>
        <w:t>基本地图操作</w:t>
      </w:r>
      <w:bookmarkEnd w:id="20"/>
      <w:r w:rsidR="00026AE3">
        <w:rPr>
          <w:rFonts w:hint="eastAsia"/>
        </w:rPr>
        <w:t>xxdt001</w:t>
      </w:r>
    </w:p>
    <w:p w14:paraId="7A30A6FE" w14:textId="77777777" w:rsidR="0042764F" w:rsidRPr="003B3517" w:rsidRDefault="0042764F" w:rsidP="0042764F">
      <w:pPr>
        <w:ind w:firstLine="420"/>
      </w:pPr>
      <w:r w:rsidRPr="003B3517">
        <w:rPr>
          <w:rFonts w:hint="eastAsia"/>
        </w:rPr>
        <w:t>提供地图的操作：全图、放大、缩小、漫游、长度测量、面积测量、地图输出、痕迹清理等；</w:t>
      </w:r>
    </w:p>
    <w:p w14:paraId="3783484C" w14:textId="77777777" w:rsidR="0042764F" w:rsidRPr="003B3517" w:rsidRDefault="0042764F" w:rsidP="0042764F">
      <w:pPr>
        <w:pStyle w:val="3"/>
        <w:numPr>
          <w:ilvl w:val="2"/>
          <w:numId w:val="3"/>
        </w:numPr>
        <w:rPr>
          <w:rFonts w:ascii="宋体" w:hAnsi="宋体"/>
        </w:rPr>
      </w:pPr>
      <w:bookmarkStart w:id="21" w:name="_Toc337537384"/>
      <w:r w:rsidRPr="003B3517">
        <w:rPr>
          <w:rFonts w:ascii="宋体" w:hAnsi="宋体" w:hint="eastAsia"/>
        </w:rPr>
        <w:t>坐标录入、</w:t>
      </w:r>
      <w:r w:rsidRPr="0042764F">
        <w:rPr>
          <w:rFonts w:hint="eastAsia"/>
        </w:rPr>
        <w:t>定位</w:t>
      </w:r>
      <w:bookmarkEnd w:id="21"/>
      <w:r w:rsidR="00026AE3">
        <w:rPr>
          <w:rFonts w:hint="eastAsia"/>
        </w:rPr>
        <w:t>xxdt002</w:t>
      </w:r>
    </w:p>
    <w:p w14:paraId="42796659" w14:textId="77777777" w:rsidR="0042764F" w:rsidRPr="003B3517" w:rsidRDefault="0042764F" w:rsidP="0042764F">
      <w:pPr>
        <w:ind w:firstLineChars="200" w:firstLine="420"/>
      </w:pPr>
      <w:r w:rsidRPr="003B3517">
        <w:rPr>
          <w:rFonts w:hint="eastAsia"/>
        </w:rPr>
        <w:t>通过地图上选取坐标方式录入坐标，并提供定位功能。</w:t>
      </w:r>
    </w:p>
    <w:p w14:paraId="46583CE6" w14:textId="77777777" w:rsidR="0042764F" w:rsidRPr="003B3517" w:rsidRDefault="0042764F" w:rsidP="0042764F">
      <w:pPr>
        <w:pStyle w:val="3"/>
        <w:numPr>
          <w:ilvl w:val="2"/>
          <w:numId w:val="3"/>
        </w:numPr>
        <w:rPr>
          <w:rFonts w:ascii="宋体" w:hAnsi="宋体"/>
        </w:rPr>
      </w:pPr>
      <w:bookmarkStart w:id="22" w:name="_Toc337537385"/>
      <w:r w:rsidRPr="003B3517">
        <w:rPr>
          <w:rFonts w:ascii="宋体" w:hAnsi="宋体" w:hint="eastAsia"/>
        </w:rPr>
        <w:t>实时、历史</w:t>
      </w:r>
      <w:r w:rsidRPr="0042764F">
        <w:rPr>
          <w:rFonts w:hint="eastAsia"/>
        </w:rPr>
        <w:t>监控</w:t>
      </w:r>
      <w:r w:rsidRPr="003B3517">
        <w:rPr>
          <w:rFonts w:ascii="宋体" w:hAnsi="宋体" w:hint="eastAsia"/>
        </w:rPr>
        <w:t>数据展示</w:t>
      </w:r>
      <w:bookmarkEnd w:id="22"/>
      <w:r w:rsidR="00026AE3">
        <w:rPr>
          <w:rFonts w:hint="eastAsia"/>
        </w:rPr>
        <w:t>xxdt003</w:t>
      </w:r>
    </w:p>
    <w:p w14:paraId="422511DB" w14:textId="77777777" w:rsidR="0042764F" w:rsidRPr="003B3517" w:rsidRDefault="0042764F" w:rsidP="0042764F">
      <w:pPr>
        <w:ind w:firstLineChars="200" w:firstLine="420"/>
      </w:pPr>
      <w:r w:rsidRPr="003B3517">
        <w:rPr>
          <w:rFonts w:ascii="宋体" w:hAnsi="宋体" w:hint="eastAsia"/>
        </w:rPr>
        <w:t>历史回放根据时间段和设备名称选择展示历史轨迹，点击图标显示持有人名称，可以多倍数播放，历史数据保存一年。</w:t>
      </w:r>
    </w:p>
    <w:p w14:paraId="232AD148" w14:textId="77777777" w:rsidR="003C79ED" w:rsidRDefault="0042764F" w:rsidP="003C79ED">
      <w:pPr>
        <w:pStyle w:val="2"/>
        <w:numPr>
          <w:ilvl w:val="1"/>
          <w:numId w:val="3"/>
        </w:numPr>
        <w:rPr>
          <w:rFonts w:ascii="Times New Roman" w:hAnsi="Times New Roman"/>
        </w:rPr>
      </w:pPr>
      <w:bookmarkStart w:id="23" w:name="_Toc337537386"/>
      <w:r w:rsidRPr="0042764F">
        <w:rPr>
          <w:rFonts w:ascii="Times New Roman" w:hAnsi="Times New Roman" w:hint="eastAsia"/>
        </w:rPr>
        <w:t>业务功能模块</w:t>
      </w:r>
      <w:bookmarkEnd w:id="2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1843"/>
        <w:gridCol w:w="1701"/>
        <w:gridCol w:w="2833"/>
        <w:gridCol w:w="1951"/>
      </w:tblGrid>
      <w:tr w:rsidR="003C79ED" w14:paraId="69D36254" w14:textId="77777777" w:rsidTr="00610D21">
        <w:tc>
          <w:tcPr>
            <w:tcW w:w="1526" w:type="dxa"/>
            <w:gridSpan w:val="2"/>
            <w:shd w:val="clear" w:color="auto" w:fill="BFBFBF"/>
          </w:tcPr>
          <w:p w14:paraId="3CAB7F03" w14:textId="77777777" w:rsidR="003C79ED" w:rsidRDefault="003C79ED" w:rsidP="00610D21">
            <w:pPr>
              <w:jc w:val="center"/>
              <w:rPr>
                <w:b/>
              </w:rPr>
            </w:pPr>
            <w:r>
              <w:rPr>
                <w:rFonts w:hint="eastAsia"/>
                <w:b/>
              </w:rPr>
              <w:t>模块名称</w:t>
            </w:r>
          </w:p>
        </w:tc>
        <w:tc>
          <w:tcPr>
            <w:tcW w:w="8328" w:type="dxa"/>
            <w:gridSpan w:val="4"/>
          </w:tcPr>
          <w:p w14:paraId="1A347759" w14:textId="77777777" w:rsidR="003C79ED" w:rsidRDefault="003C79ED" w:rsidP="00610D21">
            <w:r>
              <w:rPr>
                <w:rFonts w:hint="eastAsia"/>
              </w:rPr>
              <w:t>业务功能模块</w:t>
            </w:r>
          </w:p>
        </w:tc>
      </w:tr>
      <w:tr w:rsidR="003C79ED" w14:paraId="731FBB9B" w14:textId="77777777" w:rsidTr="00610D21">
        <w:tc>
          <w:tcPr>
            <w:tcW w:w="1526" w:type="dxa"/>
            <w:gridSpan w:val="2"/>
            <w:shd w:val="clear" w:color="auto" w:fill="BFBFBF"/>
          </w:tcPr>
          <w:p w14:paraId="6D7017EA" w14:textId="77777777" w:rsidR="003C79ED" w:rsidRDefault="003C79ED" w:rsidP="00610D21">
            <w:pPr>
              <w:jc w:val="center"/>
              <w:rPr>
                <w:b/>
              </w:rPr>
            </w:pPr>
            <w:r>
              <w:rPr>
                <w:rFonts w:hint="eastAsia"/>
                <w:b/>
              </w:rPr>
              <w:t>模块简介</w:t>
            </w:r>
          </w:p>
        </w:tc>
        <w:tc>
          <w:tcPr>
            <w:tcW w:w="8328" w:type="dxa"/>
            <w:gridSpan w:val="4"/>
          </w:tcPr>
          <w:p w14:paraId="00525F54" w14:textId="77777777" w:rsidR="003C79ED" w:rsidRDefault="003C79ED" w:rsidP="00610D21">
            <w:r>
              <w:rPr>
                <w:rFonts w:hint="eastAsia"/>
              </w:rPr>
              <w:t>基本业务功能描述</w:t>
            </w:r>
          </w:p>
        </w:tc>
      </w:tr>
      <w:tr w:rsidR="003C79ED" w14:paraId="2BD61E0F" w14:textId="77777777" w:rsidTr="00610D21">
        <w:tc>
          <w:tcPr>
            <w:tcW w:w="9854" w:type="dxa"/>
            <w:gridSpan w:val="6"/>
            <w:shd w:val="clear" w:color="auto" w:fill="BFBFBF"/>
          </w:tcPr>
          <w:p w14:paraId="236D1BF4" w14:textId="77777777" w:rsidR="003C79ED" w:rsidRDefault="003C79ED" w:rsidP="00610D21">
            <w:pPr>
              <w:jc w:val="center"/>
              <w:rPr>
                <w:b/>
              </w:rPr>
            </w:pPr>
            <w:r>
              <w:rPr>
                <w:rFonts w:hint="eastAsia"/>
                <w:b/>
              </w:rPr>
              <w:t>模块功能列表</w:t>
            </w:r>
          </w:p>
        </w:tc>
      </w:tr>
      <w:tr w:rsidR="003C79ED" w14:paraId="1645D011" w14:textId="77777777" w:rsidTr="00610D21">
        <w:tc>
          <w:tcPr>
            <w:tcW w:w="534" w:type="dxa"/>
            <w:vMerge w:val="restart"/>
            <w:shd w:val="clear" w:color="auto" w:fill="BFBFBF"/>
            <w:vAlign w:val="center"/>
          </w:tcPr>
          <w:p w14:paraId="504BE4B0" w14:textId="77777777" w:rsidR="003C79ED" w:rsidRDefault="003C79ED" w:rsidP="00610D21">
            <w:pPr>
              <w:jc w:val="center"/>
              <w:rPr>
                <w:b/>
              </w:rPr>
            </w:pPr>
            <w:r>
              <w:rPr>
                <w:rFonts w:hint="eastAsia"/>
                <w:b/>
              </w:rPr>
              <w:t>序号</w:t>
            </w:r>
          </w:p>
        </w:tc>
        <w:tc>
          <w:tcPr>
            <w:tcW w:w="4536" w:type="dxa"/>
            <w:gridSpan w:val="3"/>
            <w:shd w:val="clear" w:color="auto" w:fill="BFBFBF"/>
            <w:vAlign w:val="center"/>
          </w:tcPr>
          <w:p w14:paraId="0A911978" w14:textId="77777777" w:rsidR="003C79ED" w:rsidRDefault="003C79ED" w:rsidP="00610D21">
            <w:pPr>
              <w:jc w:val="center"/>
              <w:rPr>
                <w:b/>
              </w:rPr>
            </w:pPr>
            <w:r>
              <w:rPr>
                <w:rFonts w:hint="eastAsia"/>
                <w:b/>
              </w:rPr>
              <w:t>一级功能</w:t>
            </w:r>
          </w:p>
        </w:tc>
        <w:tc>
          <w:tcPr>
            <w:tcW w:w="4784" w:type="dxa"/>
            <w:gridSpan w:val="2"/>
            <w:shd w:val="clear" w:color="auto" w:fill="BFBFBF"/>
            <w:vAlign w:val="center"/>
          </w:tcPr>
          <w:p w14:paraId="7B8AC8C9" w14:textId="77777777" w:rsidR="003C79ED" w:rsidRDefault="003C79ED" w:rsidP="00610D21">
            <w:pPr>
              <w:jc w:val="center"/>
              <w:rPr>
                <w:b/>
              </w:rPr>
            </w:pPr>
            <w:r>
              <w:rPr>
                <w:rFonts w:hint="eastAsia"/>
                <w:b/>
              </w:rPr>
              <w:t>二级功能</w:t>
            </w:r>
          </w:p>
        </w:tc>
      </w:tr>
      <w:tr w:rsidR="003C79ED" w14:paraId="695C0BD5" w14:textId="77777777" w:rsidTr="00610D21">
        <w:tc>
          <w:tcPr>
            <w:tcW w:w="534" w:type="dxa"/>
            <w:vMerge/>
            <w:shd w:val="clear" w:color="auto" w:fill="BFBFBF"/>
            <w:vAlign w:val="center"/>
          </w:tcPr>
          <w:p w14:paraId="0F4BD832" w14:textId="77777777" w:rsidR="003C79ED" w:rsidRDefault="003C79ED" w:rsidP="00610D21">
            <w:pPr>
              <w:jc w:val="center"/>
              <w:rPr>
                <w:b/>
              </w:rPr>
            </w:pPr>
          </w:p>
        </w:tc>
        <w:tc>
          <w:tcPr>
            <w:tcW w:w="2835" w:type="dxa"/>
            <w:gridSpan w:val="2"/>
            <w:shd w:val="clear" w:color="auto" w:fill="BFBFBF"/>
            <w:vAlign w:val="center"/>
          </w:tcPr>
          <w:p w14:paraId="6BB1BC98" w14:textId="77777777" w:rsidR="003C79ED" w:rsidRDefault="003C79ED" w:rsidP="00610D21">
            <w:pPr>
              <w:jc w:val="center"/>
              <w:rPr>
                <w:b/>
              </w:rPr>
            </w:pPr>
            <w:r>
              <w:rPr>
                <w:rFonts w:hint="eastAsia"/>
                <w:b/>
              </w:rPr>
              <w:t>功能名称</w:t>
            </w:r>
          </w:p>
        </w:tc>
        <w:tc>
          <w:tcPr>
            <w:tcW w:w="1701" w:type="dxa"/>
            <w:shd w:val="clear" w:color="auto" w:fill="BFBFBF"/>
            <w:vAlign w:val="center"/>
          </w:tcPr>
          <w:p w14:paraId="1C9D0988" w14:textId="77777777" w:rsidR="003C79ED" w:rsidRDefault="003C79ED" w:rsidP="00610D21">
            <w:pPr>
              <w:jc w:val="center"/>
              <w:rPr>
                <w:b/>
              </w:rPr>
            </w:pPr>
            <w:r>
              <w:rPr>
                <w:rFonts w:hint="eastAsia"/>
                <w:b/>
              </w:rPr>
              <w:t>功能编号</w:t>
            </w:r>
          </w:p>
        </w:tc>
        <w:tc>
          <w:tcPr>
            <w:tcW w:w="2833" w:type="dxa"/>
            <w:shd w:val="clear" w:color="auto" w:fill="BFBFBF"/>
            <w:vAlign w:val="center"/>
          </w:tcPr>
          <w:p w14:paraId="4F83790D" w14:textId="77777777" w:rsidR="003C79ED" w:rsidRDefault="003C79ED" w:rsidP="00610D21">
            <w:pPr>
              <w:jc w:val="center"/>
              <w:rPr>
                <w:b/>
              </w:rPr>
            </w:pPr>
            <w:r>
              <w:rPr>
                <w:rFonts w:hint="eastAsia"/>
                <w:b/>
              </w:rPr>
              <w:t>功能名称</w:t>
            </w:r>
          </w:p>
        </w:tc>
        <w:tc>
          <w:tcPr>
            <w:tcW w:w="1951" w:type="dxa"/>
            <w:shd w:val="clear" w:color="auto" w:fill="BFBFBF"/>
            <w:vAlign w:val="center"/>
          </w:tcPr>
          <w:p w14:paraId="01C7CEFA" w14:textId="77777777" w:rsidR="003C79ED" w:rsidRDefault="003C79ED" w:rsidP="00610D21">
            <w:pPr>
              <w:jc w:val="center"/>
              <w:rPr>
                <w:b/>
              </w:rPr>
            </w:pPr>
            <w:r>
              <w:rPr>
                <w:rFonts w:hint="eastAsia"/>
                <w:b/>
              </w:rPr>
              <w:t>功能编号</w:t>
            </w:r>
          </w:p>
        </w:tc>
      </w:tr>
      <w:tr w:rsidR="000B361F" w14:paraId="6AE6ADBC" w14:textId="77777777" w:rsidTr="00610D21">
        <w:tc>
          <w:tcPr>
            <w:tcW w:w="534" w:type="dxa"/>
            <w:vMerge w:val="restart"/>
            <w:vAlign w:val="center"/>
          </w:tcPr>
          <w:p w14:paraId="0B3EE15F" w14:textId="77777777" w:rsidR="000B361F" w:rsidRDefault="000B361F" w:rsidP="000B361F">
            <w:pPr>
              <w:jc w:val="center"/>
            </w:pPr>
            <w:r>
              <w:rPr>
                <w:rFonts w:hint="eastAsia"/>
              </w:rPr>
              <w:t>1</w:t>
            </w:r>
          </w:p>
        </w:tc>
        <w:tc>
          <w:tcPr>
            <w:tcW w:w="2835" w:type="dxa"/>
            <w:gridSpan w:val="2"/>
            <w:vMerge w:val="restart"/>
            <w:vAlign w:val="center"/>
          </w:tcPr>
          <w:p w14:paraId="0658AEB7" w14:textId="77777777" w:rsidR="000B361F" w:rsidRDefault="000B361F" w:rsidP="00610D21">
            <w:pPr>
              <w:jc w:val="center"/>
            </w:pPr>
            <w:r>
              <w:rPr>
                <w:rFonts w:hint="eastAsia"/>
              </w:rPr>
              <w:t>设备人员管理</w:t>
            </w:r>
          </w:p>
        </w:tc>
        <w:tc>
          <w:tcPr>
            <w:tcW w:w="1701" w:type="dxa"/>
            <w:vMerge w:val="restart"/>
            <w:vAlign w:val="center"/>
          </w:tcPr>
          <w:p w14:paraId="1333549C" w14:textId="77777777" w:rsidR="000B361F" w:rsidRDefault="00026AE3" w:rsidP="00610D21">
            <w:pPr>
              <w:jc w:val="center"/>
            </w:pPr>
            <w:r>
              <w:rPr>
                <w:rFonts w:hint="eastAsia"/>
              </w:rPr>
              <w:t>xxyw001</w:t>
            </w:r>
          </w:p>
        </w:tc>
        <w:tc>
          <w:tcPr>
            <w:tcW w:w="2833" w:type="dxa"/>
            <w:vAlign w:val="center"/>
          </w:tcPr>
          <w:p w14:paraId="3341AC01" w14:textId="77777777" w:rsidR="000B361F" w:rsidRDefault="000B361F" w:rsidP="00610D21">
            <w:pPr>
              <w:jc w:val="center"/>
            </w:pPr>
            <w:r>
              <w:rPr>
                <w:rFonts w:hint="eastAsia"/>
              </w:rPr>
              <w:t>基本信息</w:t>
            </w:r>
          </w:p>
        </w:tc>
        <w:tc>
          <w:tcPr>
            <w:tcW w:w="1951" w:type="dxa"/>
            <w:vAlign w:val="center"/>
          </w:tcPr>
          <w:p w14:paraId="79707934" w14:textId="77777777" w:rsidR="000B361F" w:rsidRDefault="00026AE3" w:rsidP="00610D21">
            <w:pPr>
              <w:jc w:val="center"/>
            </w:pPr>
            <w:r>
              <w:rPr>
                <w:rFonts w:hint="eastAsia"/>
              </w:rPr>
              <w:t>xxyw001</w:t>
            </w:r>
            <w:r w:rsidR="00243BB4">
              <w:rPr>
                <w:rFonts w:hint="eastAsia"/>
              </w:rPr>
              <w:t>001</w:t>
            </w:r>
          </w:p>
        </w:tc>
      </w:tr>
      <w:tr w:rsidR="000B361F" w14:paraId="5178C1EE" w14:textId="77777777" w:rsidTr="00610D21">
        <w:tc>
          <w:tcPr>
            <w:tcW w:w="534" w:type="dxa"/>
            <w:vMerge/>
            <w:vAlign w:val="center"/>
          </w:tcPr>
          <w:p w14:paraId="2EA3EA3A" w14:textId="77777777" w:rsidR="000B361F" w:rsidRDefault="000B361F" w:rsidP="00610D21">
            <w:pPr>
              <w:jc w:val="center"/>
            </w:pPr>
          </w:p>
        </w:tc>
        <w:tc>
          <w:tcPr>
            <w:tcW w:w="2835" w:type="dxa"/>
            <w:gridSpan w:val="2"/>
            <w:vMerge/>
            <w:vAlign w:val="center"/>
          </w:tcPr>
          <w:p w14:paraId="615D8052" w14:textId="77777777" w:rsidR="000B361F" w:rsidRDefault="000B361F" w:rsidP="00610D21">
            <w:pPr>
              <w:jc w:val="center"/>
            </w:pPr>
          </w:p>
        </w:tc>
        <w:tc>
          <w:tcPr>
            <w:tcW w:w="1701" w:type="dxa"/>
            <w:vMerge/>
            <w:vAlign w:val="center"/>
          </w:tcPr>
          <w:p w14:paraId="5B10AE0B" w14:textId="77777777" w:rsidR="000B361F" w:rsidRDefault="000B361F" w:rsidP="00610D21">
            <w:pPr>
              <w:jc w:val="center"/>
            </w:pPr>
          </w:p>
        </w:tc>
        <w:tc>
          <w:tcPr>
            <w:tcW w:w="2833" w:type="dxa"/>
            <w:vAlign w:val="center"/>
          </w:tcPr>
          <w:p w14:paraId="29F1B72F" w14:textId="77777777" w:rsidR="000B361F" w:rsidRDefault="000B361F" w:rsidP="00610D21">
            <w:pPr>
              <w:jc w:val="center"/>
            </w:pPr>
            <w:r>
              <w:rPr>
                <w:rFonts w:hint="eastAsia"/>
              </w:rPr>
              <w:t>功能列表</w:t>
            </w:r>
          </w:p>
        </w:tc>
        <w:tc>
          <w:tcPr>
            <w:tcW w:w="1951" w:type="dxa"/>
            <w:vAlign w:val="center"/>
          </w:tcPr>
          <w:p w14:paraId="390D6216" w14:textId="77777777" w:rsidR="000B361F" w:rsidRDefault="00026AE3" w:rsidP="00610D21">
            <w:pPr>
              <w:jc w:val="center"/>
            </w:pPr>
            <w:r>
              <w:rPr>
                <w:rFonts w:hint="eastAsia"/>
              </w:rPr>
              <w:t>xxyw001</w:t>
            </w:r>
            <w:r w:rsidR="00243BB4">
              <w:rPr>
                <w:rFonts w:hint="eastAsia"/>
              </w:rPr>
              <w:t>002</w:t>
            </w:r>
          </w:p>
        </w:tc>
      </w:tr>
      <w:tr w:rsidR="000B361F" w14:paraId="1868D860" w14:textId="77777777" w:rsidTr="00610D21">
        <w:tc>
          <w:tcPr>
            <w:tcW w:w="534" w:type="dxa"/>
            <w:vMerge w:val="restart"/>
            <w:vAlign w:val="center"/>
          </w:tcPr>
          <w:p w14:paraId="20B49C6F" w14:textId="77777777" w:rsidR="000B361F" w:rsidRDefault="000B361F" w:rsidP="00610D21">
            <w:pPr>
              <w:jc w:val="center"/>
            </w:pPr>
            <w:r>
              <w:rPr>
                <w:rFonts w:hint="eastAsia"/>
              </w:rPr>
              <w:t>2</w:t>
            </w:r>
          </w:p>
        </w:tc>
        <w:tc>
          <w:tcPr>
            <w:tcW w:w="2835" w:type="dxa"/>
            <w:gridSpan w:val="2"/>
            <w:vMerge w:val="restart"/>
            <w:vAlign w:val="center"/>
          </w:tcPr>
          <w:p w14:paraId="4BE2010D" w14:textId="77777777" w:rsidR="000B361F" w:rsidRDefault="000B361F" w:rsidP="000B361F">
            <w:pPr>
              <w:jc w:val="center"/>
            </w:pPr>
            <w:r>
              <w:rPr>
                <w:rFonts w:hint="eastAsia"/>
              </w:rPr>
              <w:t>实时监控</w:t>
            </w:r>
          </w:p>
        </w:tc>
        <w:tc>
          <w:tcPr>
            <w:tcW w:w="1701" w:type="dxa"/>
            <w:vMerge w:val="restart"/>
            <w:vAlign w:val="center"/>
          </w:tcPr>
          <w:p w14:paraId="384F2870" w14:textId="77777777" w:rsidR="000B361F" w:rsidRDefault="00026AE3" w:rsidP="00243BB4">
            <w:pPr>
              <w:jc w:val="center"/>
            </w:pPr>
            <w:r>
              <w:rPr>
                <w:rFonts w:hint="eastAsia"/>
              </w:rPr>
              <w:t>xxyw00</w:t>
            </w:r>
            <w:r w:rsidR="00243BB4">
              <w:rPr>
                <w:rFonts w:hint="eastAsia"/>
              </w:rPr>
              <w:t>2</w:t>
            </w:r>
          </w:p>
        </w:tc>
        <w:tc>
          <w:tcPr>
            <w:tcW w:w="2833" w:type="dxa"/>
            <w:vAlign w:val="center"/>
          </w:tcPr>
          <w:p w14:paraId="4FCF2CEC" w14:textId="77777777" w:rsidR="000B361F" w:rsidRDefault="000B361F" w:rsidP="00610D21">
            <w:pPr>
              <w:jc w:val="center"/>
            </w:pPr>
            <w:r>
              <w:rPr>
                <w:rFonts w:hint="eastAsia"/>
              </w:rPr>
              <w:t>设备选择</w:t>
            </w:r>
          </w:p>
        </w:tc>
        <w:tc>
          <w:tcPr>
            <w:tcW w:w="1951" w:type="dxa"/>
            <w:vAlign w:val="center"/>
          </w:tcPr>
          <w:p w14:paraId="59FB4A93" w14:textId="77777777" w:rsidR="000B361F" w:rsidRDefault="00026AE3" w:rsidP="00610D21">
            <w:pPr>
              <w:jc w:val="center"/>
            </w:pPr>
            <w:r>
              <w:rPr>
                <w:rFonts w:hint="eastAsia"/>
              </w:rPr>
              <w:t>xxyw00</w:t>
            </w:r>
            <w:r w:rsidR="00243BB4">
              <w:rPr>
                <w:rFonts w:hint="eastAsia"/>
              </w:rPr>
              <w:t>2001</w:t>
            </w:r>
          </w:p>
        </w:tc>
      </w:tr>
      <w:tr w:rsidR="000B361F" w14:paraId="18C224DC" w14:textId="77777777" w:rsidTr="00610D21">
        <w:tc>
          <w:tcPr>
            <w:tcW w:w="534" w:type="dxa"/>
            <w:vMerge/>
            <w:vAlign w:val="center"/>
          </w:tcPr>
          <w:p w14:paraId="09418EBB" w14:textId="77777777" w:rsidR="000B361F" w:rsidRDefault="000B361F" w:rsidP="00610D21">
            <w:pPr>
              <w:jc w:val="center"/>
            </w:pPr>
          </w:p>
        </w:tc>
        <w:tc>
          <w:tcPr>
            <w:tcW w:w="2835" w:type="dxa"/>
            <w:gridSpan w:val="2"/>
            <w:vMerge/>
            <w:vAlign w:val="center"/>
          </w:tcPr>
          <w:p w14:paraId="330D43B9" w14:textId="77777777" w:rsidR="000B361F" w:rsidRDefault="000B361F" w:rsidP="00610D21">
            <w:pPr>
              <w:jc w:val="center"/>
            </w:pPr>
          </w:p>
        </w:tc>
        <w:tc>
          <w:tcPr>
            <w:tcW w:w="1701" w:type="dxa"/>
            <w:vMerge/>
            <w:vAlign w:val="center"/>
          </w:tcPr>
          <w:p w14:paraId="1EEBD4FE" w14:textId="77777777" w:rsidR="000B361F" w:rsidRDefault="000B361F" w:rsidP="00610D21">
            <w:pPr>
              <w:jc w:val="center"/>
            </w:pPr>
          </w:p>
        </w:tc>
        <w:tc>
          <w:tcPr>
            <w:tcW w:w="2833" w:type="dxa"/>
            <w:vAlign w:val="center"/>
          </w:tcPr>
          <w:p w14:paraId="5856E45F" w14:textId="77777777" w:rsidR="000B361F" w:rsidRDefault="000B361F" w:rsidP="00610D21">
            <w:pPr>
              <w:jc w:val="center"/>
            </w:pPr>
            <w:r>
              <w:rPr>
                <w:rFonts w:hint="eastAsia"/>
              </w:rPr>
              <w:t>地图展示</w:t>
            </w:r>
          </w:p>
        </w:tc>
        <w:tc>
          <w:tcPr>
            <w:tcW w:w="1951" w:type="dxa"/>
            <w:vAlign w:val="center"/>
          </w:tcPr>
          <w:p w14:paraId="1883F106" w14:textId="77777777" w:rsidR="000B361F" w:rsidRDefault="00026AE3" w:rsidP="00610D21">
            <w:pPr>
              <w:jc w:val="center"/>
            </w:pPr>
            <w:r>
              <w:rPr>
                <w:rFonts w:hint="eastAsia"/>
              </w:rPr>
              <w:t>xxyw00</w:t>
            </w:r>
            <w:r w:rsidR="00243BB4">
              <w:rPr>
                <w:rFonts w:hint="eastAsia"/>
              </w:rPr>
              <w:t>2002</w:t>
            </w:r>
          </w:p>
        </w:tc>
      </w:tr>
    </w:tbl>
    <w:p w14:paraId="7B553920" w14:textId="77777777" w:rsidR="0042764F" w:rsidRPr="003B3517" w:rsidRDefault="0042764F" w:rsidP="0042764F">
      <w:pPr>
        <w:pStyle w:val="3"/>
        <w:numPr>
          <w:ilvl w:val="2"/>
          <w:numId w:val="3"/>
        </w:numPr>
      </w:pPr>
      <w:bookmarkStart w:id="24" w:name="_Toc337537387"/>
      <w:r w:rsidRPr="003B3517">
        <w:rPr>
          <w:rFonts w:hint="eastAsia"/>
        </w:rPr>
        <w:t>设备人员管理</w:t>
      </w:r>
      <w:bookmarkEnd w:id="24"/>
      <w:r w:rsidR="00243BB4">
        <w:rPr>
          <w:rFonts w:hint="eastAsia"/>
        </w:rPr>
        <w:t>xxyw001</w:t>
      </w:r>
    </w:p>
    <w:p w14:paraId="0F7D88D9" w14:textId="77777777" w:rsidR="0042764F" w:rsidRPr="00B542E9" w:rsidRDefault="0042764F" w:rsidP="0042764F">
      <w:pPr>
        <w:pStyle w:val="4"/>
        <w:numPr>
          <w:ilvl w:val="3"/>
          <w:numId w:val="3"/>
        </w:numPr>
        <w:rPr>
          <w:b w:val="0"/>
        </w:rPr>
      </w:pPr>
      <w:bookmarkStart w:id="25" w:name="_Toc337537388"/>
      <w:r w:rsidRPr="00B542E9">
        <w:rPr>
          <w:rFonts w:hint="eastAsia"/>
          <w:b w:val="0"/>
        </w:rPr>
        <w:t>基本信息</w:t>
      </w:r>
      <w:bookmarkEnd w:id="25"/>
      <w:r w:rsidR="00243BB4">
        <w:rPr>
          <w:rFonts w:hint="eastAsia"/>
        </w:rPr>
        <w:t>xxyw001001</w:t>
      </w:r>
    </w:p>
    <w:p w14:paraId="5DF7A8FF" w14:textId="77777777" w:rsidR="0042764F" w:rsidRPr="003B3517" w:rsidRDefault="0042764F" w:rsidP="0042764F">
      <w:r w:rsidRPr="003B3517">
        <w:rPr>
          <w:rFonts w:hint="eastAsia"/>
        </w:rPr>
        <w:t>其中，字段顺序排列按照下面顺序排列。</w:t>
      </w:r>
    </w:p>
    <w:p w14:paraId="011B3960" w14:textId="77777777" w:rsidR="0042764F" w:rsidRPr="003B3517" w:rsidRDefault="0042764F" w:rsidP="0042764F">
      <w:pPr>
        <w:numPr>
          <w:ilvl w:val="0"/>
          <w:numId w:val="13"/>
        </w:numPr>
        <w:spacing w:line="360" w:lineRule="auto"/>
      </w:pPr>
      <w:r w:rsidRPr="003B3517">
        <w:rPr>
          <w:rFonts w:hint="eastAsia"/>
          <w:iCs/>
        </w:rPr>
        <w:t>设备编号。人工输入，规则：</w:t>
      </w:r>
      <w:r w:rsidRPr="003B3517">
        <w:rPr>
          <w:rFonts w:hint="eastAsia"/>
          <w:iCs/>
        </w:rPr>
        <w:t>CP</w:t>
      </w:r>
      <w:r w:rsidRPr="003B3517">
        <w:rPr>
          <w:rFonts w:hint="eastAsia"/>
          <w:iCs/>
        </w:rPr>
        <w:t>（两位）、序列号（两位），举例：</w:t>
      </w:r>
      <w:r w:rsidRPr="003B3517">
        <w:rPr>
          <w:rFonts w:hint="eastAsia"/>
          <w:iCs/>
        </w:rPr>
        <w:t>CP01</w:t>
      </w:r>
      <w:r w:rsidRPr="003B3517">
        <w:rPr>
          <w:rFonts w:hint="eastAsia"/>
          <w:iCs/>
        </w:rPr>
        <w:t>。</w:t>
      </w:r>
    </w:p>
    <w:p w14:paraId="0C74B939" w14:textId="77777777" w:rsidR="0042764F" w:rsidRPr="003B3517" w:rsidRDefault="0042764F" w:rsidP="0042764F">
      <w:pPr>
        <w:numPr>
          <w:ilvl w:val="0"/>
          <w:numId w:val="13"/>
        </w:numPr>
        <w:spacing w:line="360" w:lineRule="auto"/>
      </w:pPr>
      <w:r w:rsidRPr="003B3517">
        <w:rPr>
          <w:rFonts w:hint="eastAsia"/>
          <w:iCs/>
        </w:rPr>
        <w:t>设备</w:t>
      </w:r>
      <w:r w:rsidRPr="003B3517">
        <w:rPr>
          <w:rFonts w:hint="eastAsia"/>
          <w:iCs/>
        </w:rPr>
        <w:t>SIM</w:t>
      </w:r>
      <w:r w:rsidRPr="003B3517">
        <w:rPr>
          <w:rFonts w:hint="eastAsia"/>
          <w:iCs/>
        </w:rPr>
        <w:t>卡。文本框输入。</w:t>
      </w:r>
    </w:p>
    <w:p w14:paraId="74F26CAA" w14:textId="77777777" w:rsidR="0042764F" w:rsidRPr="003B3517" w:rsidRDefault="0042764F" w:rsidP="0042764F">
      <w:pPr>
        <w:numPr>
          <w:ilvl w:val="0"/>
          <w:numId w:val="13"/>
        </w:numPr>
        <w:spacing w:line="360" w:lineRule="auto"/>
      </w:pPr>
      <w:r w:rsidRPr="003B3517">
        <w:rPr>
          <w:rFonts w:hint="eastAsia"/>
          <w:iCs/>
        </w:rPr>
        <w:t>设备持有人。文本框输入。</w:t>
      </w:r>
    </w:p>
    <w:p w14:paraId="133F9A81" w14:textId="77777777" w:rsidR="0042764F" w:rsidRPr="003B3517" w:rsidRDefault="0042764F" w:rsidP="0042764F">
      <w:pPr>
        <w:numPr>
          <w:ilvl w:val="0"/>
          <w:numId w:val="13"/>
        </w:numPr>
        <w:spacing w:line="360" w:lineRule="auto"/>
      </w:pPr>
      <w:r w:rsidRPr="003B3517">
        <w:rPr>
          <w:rFonts w:hint="eastAsia"/>
          <w:iCs/>
        </w:rPr>
        <w:t>持有人联系方式。文本框输入。</w:t>
      </w:r>
    </w:p>
    <w:p w14:paraId="0A16EF8E" w14:textId="77777777" w:rsidR="0042764F" w:rsidRPr="003B3517" w:rsidRDefault="0042764F" w:rsidP="0042764F">
      <w:pPr>
        <w:numPr>
          <w:ilvl w:val="0"/>
          <w:numId w:val="13"/>
        </w:numPr>
        <w:spacing w:line="360" w:lineRule="auto"/>
      </w:pPr>
      <w:r w:rsidRPr="003B3517">
        <w:rPr>
          <w:rFonts w:hint="eastAsia"/>
        </w:rPr>
        <w:t>持有人公司名称。</w:t>
      </w:r>
      <w:r w:rsidRPr="003B3517">
        <w:rPr>
          <w:rFonts w:hint="eastAsia"/>
          <w:iCs/>
        </w:rPr>
        <w:t>文本框输入</w:t>
      </w:r>
      <w:r w:rsidRPr="003B3517">
        <w:rPr>
          <w:rFonts w:hint="eastAsia"/>
        </w:rPr>
        <w:t>。</w:t>
      </w:r>
    </w:p>
    <w:p w14:paraId="2CF0BFE7" w14:textId="77777777" w:rsidR="0042764F" w:rsidRPr="003B3517" w:rsidRDefault="0042764F" w:rsidP="0042764F">
      <w:pPr>
        <w:numPr>
          <w:ilvl w:val="0"/>
          <w:numId w:val="13"/>
        </w:numPr>
        <w:spacing w:line="360" w:lineRule="auto"/>
      </w:pPr>
      <w:r w:rsidRPr="003B3517">
        <w:rPr>
          <w:rFonts w:hint="eastAsia"/>
          <w:iCs/>
        </w:rPr>
        <w:t>设备状态。下拉框选择，字典值：在用、停用。</w:t>
      </w:r>
    </w:p>
    <w:p w14:paraId="2AFEC5EE" w14:textId="77777777" w:rsidR="0042764F" w:rsidRPr="003B3517" w:rsidRDefault="0042764F" w:rsidP="0042764F">
      <w:pPr>
        <w:numPr>
          <w:ilvl w:val="0"/>
          <w:numId w:val="13"/>
        </w:numPr>
        <w:spacing w:line="360" w:lineRule="auto"/>
      </w:pPr>
      <w:r w:rsidRPr="003B3517">
        <w:rPr>
          <w:rFonts w:hint="eastAsia"/>
          <w:iCs/>
        </w:rPr>
        <w:t>开始持有日期。日期选择框选择。</w:t>
      </w:r>
    </w:p>
    <w:p w14:paraId="0AFBFA1B" w14:textId="77777777" w:rsidR="0042764F" w:rsidRPr="003B3517" w:rsidRDefault="0042764F" w:rsidP="0042764F">
      <w:pPr>
        <w:numPr>
          <w:ilvl w:val="0"/>
          <w:numId w:val="13"/>
        </w:numPr>
        <w:spacing w:line="360" w:lineRule="auto"/>
      </w:pPr>
      <w:r w:rsidRPr="003B3517">
        <w:rPr>
          <w:rFonts w:hint="eastAsia"/>
          <w:iCs/>
        </w:rPr>
        <w:t>结束持有日期。日期选择框选择。</w:t>
      </w:r>
    </w:p>
    <w:p w14:paraId="7FB68B96" w14:textId="77777777" w:rsidR="0042764F" w:rsidRPr="003B3517" w:rsidRDefault="0042764F" w:rsidP="0042764F">
      <w:pPr>
        <w:numPr>
          <w:ilvl w:val="0"/>
          <w:numId w:val="13"/>
        </w:numPr>
        <w:spacing w:line="360" w:lineRule="auto"/>
      </w:pPr>
      <w:r w:rsidRPr="003B3517">
        <w:rPr>
          <w:rFonts w:hint="eastAsia"/>
        </w:rPr>
        <w:t>备注。</w:t>
      </w:r>
      <w:r w:rsidRPr="003B3517">
        <w:rPr>
          <w:rFonts w:hint="eastAsia"/>
          <w:iCs/>
        </w:rPr>
        <w:t>文本框输入</w:t>
      </w:r>
      <w:r w:rsidRPr="003B3517">
        <w:rPr>
          <w:rFonts w:hint="eastAsia"/>
        </w:rPr>
        <w:t>。</w:t>
      </w:r>
    </w:p>
    <w:p w14:paraId="1915F906" w14:textId="77777777" w:rsidR="0042764F" w:rsidRPr="00B542E9" w:rsidRDefault="0042764F" w:rsidP="0042764F">
      <w:pPr>
        <w:pStyle w:val="4"/>
        <w:numPr>
          <w:ilvl w:val="3"/>
          <w:numId w:val="3"/>
        </w:numPr>
        <w:rPr>
          <w:b w:val="0"/>
        </w:rPr>
      </w:pPr>
      <w:bookmarkStart w:id="26" w:name="_Toc337537389"/>
      <w:r w:rsidRPr="0042764F">
        <w:rPr>
          <w:rFonts w:hint="eastAsia"/>
        </w:rPr>
        <w:t>功能列表</w:t>
      </w:r>
      <w:bookmarkEnd w:id="26"/>
      <w:r w:rsidR="00243BB4">
        <w:rPr>
          <w:rFonts w:hint="eastAsia"/>
        </w:rPr>
        <w:t>xxyw001002</w:t>
      </w:r>
    </w:p>
    <w:p w14:paraId="7AFF14A5" w14:textId="77777777" w:rsidR="0042764F" w:rsidRPr="003B3517" w:rsidRDefault="0042764F" w:rsidP="0042764F">
      <w:pPr>
        <w:ind w:firstLineChars="150" w:firstLine="315"/>
      </w:pPr>
      <w:r w:rsidRPr="003B3517">
        <w:rPr>
          <w:rFonts w:hint="eastAsia"/>
        </w:rPr>
        <w:t>页面信息布局与功能操作方式与目前系统已有功能一致。</w:t>
      </w:r>
    </w:p>
    <w:p w14:paraId="26C80A5C" w14:textId="77777777" w:rsidR="0042764F" w:rsidRPr="003B3517" w:rsidRDefault="0042764F" w:rsidP="0042764F">
      <w:pPr>
        <w:numPr>
          <w:ilvl w:val="0"/>
          <w:numId w:val="12"/>
        </w:numPr>
        <w:spacing w:line="360" w:lineRule="auto"/>
      </w:pPr>
      <w:r w:rsidRPr="003B3517">
        <w:rPr>
          <w:rFonts w:hint="eastAsia"/>
        </w:rPr>
        <w:t>查询</w:t>
      </w:r>
    </w:p>
    <w:p w14:paraId="63422E2E" w14:textId="77777777" w:rsidR="0042764F" w:rsidRPr="003B3517" w:rsidRDefault="0042764F" w:rsidP="0042764F">
      <w:pPr>
        <w:ind w:firstLineChars="325" w:firstLine="683"/>
      </w:pPr>
      <w:r w:rsidRPr="003B3517">
        <w:rPr>
          <w:rFonts w:hint="eastAsia"/>
        </w:rPr>
        <w:t>查询条件：</w:t>
      </w:r>
      <w:r w:rsidRPr="003B3517">
        <w:rPr>
          <w:rFonts w:hint="eastAsia"/>
          <w:iCs/>
        </w:rPr>
        <w:t>设备编号、时间（日期选择框选择）、持有人姓名（文本框输入）</w:t>
      </w:r>
      <w:r w:rsidRPr="003B3517">
        <w:rPr>
          <w:rFonts w:hint="eastAsia"/>
        </w:rPr>
        <w:t xml:space="preserve"> </w:t>
      </w:r>
      <w:r w:rsidRPr="003B3517">
        <w:rPr>
          <w:rFonts w:hint="eastAsia"/>
        </w:rPr>
        <w:t>、设备状态（下拉选择，字典值：在用、停用）。可以查询历史记录</w:t>
      </w:r>
    </w:p>
    <w:p w14:paraId="7CF294D7" w14:textId="77777777" w:rsidR="0042764F" w:rsidRPr="003B3517" w:rsidRDefault="0042764F" w:rsidP="0042764F">
      <w:pPr>
        <w:ind w:leftChars="350" w:left="945" w:hangingChars="100" w:hanging="210"/>
      </w:pPr>
      <w:r w:rsidRPr="003B3517">
        <w:rPr>
          <w:rFonts w:hint="eastAsia"/>
        </w:rPr>
        <w:t>输出：列表形式输出。</w:t>
      </w:r>
    </w:p>
    <w:p w14:paraId="0144FF29" w14:textId="77777777" w:rsidR="0042764F" w:rsidRPr="003B3517" w:rsidRDefault="0042764F" w:rsidP="0042764F">
      <w:pPr>
        <w:numPr>
          <w:ilvl w:val="0"/>
          <w:numId w:val="12"/>
        </w:numPr>
        <w:spacing w:line="360" w:lineRule="auto"/>
      </w:pPr>
      <w:r w:rsidRPr="003B3517">
        <w:rPr>
          <w:rFonts w:hint="eastAsia"/>
        </w:rPr>
        <w:t>查看</w:t>
      </w:r>
    </w:p>
    <w:p w14:paraId="4EFD6F88" w14:textId="77777777" w:rsidR="0042764F" w:rsidRPr="003B3517" w:rsidRDefault="0042764F" w:rsidP="0042764F">
      <w:pPr>
        <w:ind w:leftChars="177" w:left="372" w:firstLineChars="150" w:firstLine="315"/>
      </w:pPr>
      <w:r w:rsidRPr="003B3517">
        <w:rPr>
          <w:rFonts w:hint="eastAsia"/>
        </w:rPr>
        <w:t>以页面的形式展示所选设备的基本信息，也可以双击记录打开</w:t>
      </w:r>
      <w:r w:rsidRPr="003B3517">
        <w:rPr>
          <w:rFonts w:hint="eastAsia"/>
          <w:iCs/>
        </w:rPr>
        <w:t>。</w:t>
      </w:r>
    </w:p>
    <w:p w14:paraId="6BAC919E" w14:textId="77777777" w:rsidR="0042764F" w:rsidRPr="003B3517" w:rsidRDefault="0042764F" w:rsidP="0042764F">
      <w:pPr>
        <w:numPr>
          <w:ilvl w:val="0"/>
          <w:numId w:val="12"/>
        </w:numPr>
        <w:spacing w:line="360" w:lineRule="auto"/>
      </w:pPr>
      <w:r>
        <w:rPr>
          <w:rFonts w:hint="eastAsia"/>
        </w:rPr>
        <w:t>新增</w:t>
      </w:r>
    </w:p>
    <w:p w14:paraId="565B3E34" w14:textId="77777777" w:rsidR="0042764F" w:rsidRPr="003B3517" w:rsidRDefault="0042764F" w:rsidP="0042764F">
      <w:pPr>
        <w:ind w:leftChars="177" w:left="372" w:firstLineChars="150" w:firstLine="315"/>
      </w:pPr>
      <w:r w:rsidRPr="003B3517">
        <w:rPr>
          <w:rFonts w:hint="eastAsia"/>
        </w:rPr>
        <w:t>新增设备</w:t>
      </w:r>
      <w:r>
        <w:rPr>
          <w:rFonts w:hint="eastAsia"/>
        </w:rPr>
        <w:t>。</w:t>
      </w:r>
    </w:p>
    <w:p w14:paraId="056E28A3" w14:textId="77777777" w:rsidR="0042764F" w:rsidRPr="003B3517" w:rsidRDefault="0042764F" w:rsidP="0042764F">
      <w:pPr>
        <w:numPr>
          <w:ilvl w:val="0"/>
          <w:numId w:val="12"/>
        </w:numPr>
        <w:spacing w:line="360" w:lineRule="auto"/>
        <w:ind w:leftChars="200" w:left="945" w:hangingChars="250" w:hanging="525"/>
      </w:pPr>
      <w:r w:rsidRPr="003B3517">
        <w:rPr>
          <w:rFonts w:hint="eastAsia"/>
        </w:rPr>
        <w:t>修改</w:t>
      </w:r>
      <w:r w:rsidRPr="003B3517">
        <w:rPr>
          <w:rFonts w:hint="eastAsia"/>
        </w:rPr>
        <w:t xml:space="preserve"> </w:t>
      </w:r>
    </w:p>
    <w:p w14:paraId="6E199D39" w14:textId="77777777" w:rsidR="0042764F" w:rsidRPr="003B3517" w:rsidRDefault="0042764F" w:rsidP="0042764F">
      <w:pPr>
        <w:ind w:leftChars="200" w:left="420" w:firstLineChars="150" w:firstLine="315"/>
      </w:pPr>
      <w:r w:rsidRPr="003B3517">
        <w:rPr>
          <w:rFonts w:hint="eastAsia"/>
        </w:rPr>
        <w:t>以页面的形式修改已有设备对应的基本信息，设备编号除外。</w:t>
      </w:r>
    </w:p>
    <w:p w14:paraId="67B193C2" w14:textId="77777777" w:rsidR="0042764F" w:rsidRPr="003B3517" w:rsidRDefault="0042764F" w:rsidP="0042764F">
      <w:pPr>
        <w:numPr>
          <w:ilvl w:val="0"/>
          <w:numId w:val="12"/>
        </w:numPr>
        <w:spacing w:line="360" w:lineRule="auto"/>
      </w:pPr>
      <w:r w:rsidRPr="003B3517">
        <w:rPr>
          <w:rFonts w:hint="eastAsia"/>
        </w:rPr>
        <w:t>删除：只能删除没有产生监控数据的记录，其他的只能修改状态。</w:t>
      </w:r>
    </w:p>
    <w:p w14:paraId="227E63A7" w14:textId="77777777" w:rsidR="0042764F" w:rsidRPr="003B3517" w:rsidRDefault="0042764F" w:rsidP="0042764F">
      <w:pPr>
        <w:numPr>
          <w:ilvl w:val="0"/>
          <w:numId w:val="12"/>
        </w:numPr>
        <w:spacing w:line="360" w:lineRule="auto"/>
      </w:pPr>
      <w:r w:rsidRPr="003B3517">
        <w:t>E</w:t>
      </w:r>
      <w:r w:rsidRPr="003B3517">
        <w:rPr>
          <w:rFonts w:hint="eastAsia"/>
        </w:rPr>
        <w:t>xcel</w:t>
      </w:r>
      <w:r w:rsidRPr="003B3517">
        <w:rPr>
          <w:rFonts w:hint="eastAsia"/>
        </w:rPr>
        <w:t>导出</w:t>
      </w:r>
    </w:p>
    <w:p w14:paraId="65C1BFE7" w14:textId="77777777" w:rsidR="0042764F" w:rsidRPr="003B3517" w:rsidRDefault="0042764F" w:rsidP="0042764F">
      <w:pPr>
        <w:pStyle w:val="3"/>
        <w:numPr>
          <w:ilvl w:val="2"/>
          <w:numId w:val="3"/>
        </w:numPr>
      </w:pPr>
      <w:bookmarkStart w:id="27" w:name="_Toc337537390"/>
      <w:r w:rsidRPr="003B3517">
        <w:rPr>
          <w:rFonts w:hint="eastAsia"/>
          <w:iCs/>
        </w:rPr>
        <w:lastRenderedPageBreak/>
        <w:t>实时监控</w:t>
      </w:r>
      <w:bookmarkEnd w:id="27"/>
      <w:r w:rsidR="00243BB4">
        <w:rPr>
          <w:rFonts w:hint="eastAsia"/>
        </w:rPr>
        <w:t>xxyw002</w:t>
      </w:r>
    </w:p>
    <w:p w14:paraId="54EBF0A3" w14:textId="77777777" w:rsidR="0042764F" w:rsidRPr="003B3517" w:rsidRDefault="0042764F" w:rsidP="0042764F">
      <w:pPr>
        <w:pStyle w:val="4"/>
        <w:numPr>
          <w:ilvl w:val="3"/>
          <w:numId w:val="3"/>
        </w:numPr>
        <w:rPr>
          <w:b w:val="0"/>
        </w:rPr>
      </w:pPr>
      <w:bookmarkStart w:id="28" w:name="_Toc337537391"/>
      <w:r w:rsidRPr="003B3517">
        <w:rPr>
          <w:rFonts w:hint="eastAsia"/>
          <w:b w:val="0"/>
        </w:rPr>
        <w:t>设备选择</w:t>
      </w:r>
      <w:bookmarkEnd w:id="28"/>
      <w:r w:rsidR="00243BB4">
        <w:rPr>
          <w:rFonts w:hint="eastAsia"/>
        </w:rPr>
        <w:t>xxyw002001</w:t>
      </w:r>
    </w:p>
    <w:p w14:paraId="7A7B7062" w14:textId="77777777" w:rsidR="0042764F" w:rsidRPr="003B3517" w:rsidRDefault="0042764F" w:rsidP="0042764F">
      <w:pPr>
        <w:ind w:firstLineChars="150" w:firstLine="315"/>
      </w:pPr>
      <w:r w:rsidRPr="003B3517">
        <w:rPr>
          <w:rFonts w:hint="eastAsia"/>
        </w:rPr>
        <w:t>实时监控展示当前有效的设备位置。（必经点</w:t>
      </w:r>
      <w:r w:rsidRPr="003B3517">
        <w:rPr>
          <w:rFonts w:hint="eastAsia"/>
        </w:rPr>
        <w:t>100</w:t>
      </w:r>
      <w:r w:rsidRPr="003B3517">
        <w:rPr>
          <w:rFonts w:hint="eastAsia"/>
        </w:rPr>
        <w:t>米内）。</w:t>
      </w:r>
    </w:p>
    <w:p w14:paraId="6C935144" w14:textId="77777777" w:rsidR="0042764F" w:rsidRPr="003B3517" w:rsidRDefault="0042764F" w:rsidP="0042764F">
      <w:pPr>
        <w:pStyle w:val="4"/>
        <w:numPr>
          <w:ilvl w:val="3"/>
          <w:numId w:val="3"/>
        </w:numPr>
        <w:rPr>
          <w:b w:val="0"/>
        </w:rPr>
      </w:pPr>
      <w:bookmarkStart w:id="29" w:name="_Toc337537392"/>
      <w:r w:rsidRPr="003B3517">
        <w:rPr>
          <w:rFonts w:hint="eastAsia"/>
          <w:b w:val="0"/>
        </w:rPr>
        <w:t>地图展示</w:t>
      </w:r>
      <w:bookmarkEnd w:id="29"/>
      <w:r w:rsidR="00243BB4">
        <w:rPr>
          <w:rFonts w:hint="eastAsia"/>
        </w:rPr>
        <w:t>xxyw002002</w:t>
      </w:r>
    </w:p>
    <w:p w14:paraId="7FBACCC1" w14:textId="100FA7C8" w:rsidR="0042764F" w:rsidRPr="003B3517" w:rsidRDefault="0042764F" w:rsidP="00D65824">
      <w:pPr>
        <w:ind w:firstLineChars="150" w:firstLine="315"/>
      </w:pPr>
      <w:r w:rsidRPr="003B3517">
        <w:rPr>
          <w:rFonts w:hint="eastAsia"/>
        </w:rPr>
        <w:t>用户选择的设备如果当时开机且有数据上传，地图上就会定时更新展示设备最新位置。用户点击地图上代表设备的图标可以显示：设备编号、设备持有人、设备持有人联系电话、定位时间等信息。</w:t>
      </w:r>
    </w:p>
    <w:p w14:paraId="3C4E155B" w14:textId="77777777" w:rsidR="00DF0197" w:rsidRPr="0042764F" w:rsidRDefault="00DF0197"/>
    <w:sectPr w:rsidR="00DF0197" w:rsidRPr="0042764F" w:rsidSect="00DF0197">
      <w:footerReference w:type="default" r:id="rId12"/>
      <w:pgSz w:w="11906" w:h="16838"/>
      <w:pgMar w:top="1134" w:right="1134" w:bottom="1134" w:left="1134" w:header="39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19F99" w14:textId="77777777" w:rsidR="00383ABA" w:rsidRDefault="00383ABA" w:rsidP="00DF0197">
      <w:r>
        <w:separator/>
      </w:r>
    </w:p>
  </w:endnote>
  <w:endnote w:type="continuationSeparator" w:id="0">
    <w:p w14:paraId="6F6C5396" w14:textId="77777777" w:rsidR="00383ABA" w:rsidRDefault="00383ABA" w:rsidP="00DF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9090" w14:textId="6DC04B1C" w:rsidR="00DF0197" w:rsidRDefault="00D65824">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w:t>
    </w:r>
    <w:r>
      <w:rPr>
        <w:rFonts w:ascii="Times New Roman" w:hAnsi="Times New Roman"/>
        <w:b/>
        <w:kern w:val="2"/>
        <w:sz w:val="18"/>
        <w:szCs w:val="18"/>
        <w:lang w:eastAsia="zh-CN"/>
      </w:rPr>
      <w:t>XX</w:t>
    </w:r>
    <w:r w:rsidR="001437AB" w:rsidRPr="001437AB">
      <w:rPr>
        <w:rFonts w:ascii="Times New Roman" w:hAnsi="Times New Roman" w:hint="eastAsia"/>
        <w:b/>
        <w:kern w:val="2"/>
        <w:sz w:val="18"/>
        <w:szCs w:val="18"/>
        <w:lang w:eastAsia="zh-CN"/>
      </w:rPr>
      <w:t>有限公司</w:t>
    </w:r>
    <w:r w:rsidR="00C93071">
      <w:rPr>
        <w:rFonts w:ascii="Times New Roman" w:hAnsi="Times New Roman" w:hint="eastAsia"/>
        <w:b/>
        <w:kern w:val="2"/>
        <w:sz w:val="18"/>
        <w:szCs w:val="18"/>
        <w:lang w:eastAsia="zh-CN"/>
      </w:rPr>
      <w:t>版权所有</w:t>
    </w:r>
  </w:p>
  <w:p w14:paraId="5195DBAC" w14:textId="34417130" w:rsidR="00DF0197" w:rsidRDefault="00C93071">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w:t>
    </w:r>
    <w:r w:rsidR="00D65824">
      <w:rPr>
        <w:rFonts w:ascii="Times New Roman" w:hAnsi="Times New Roman" w:hint="eastAsia"/>
        <w:b/>
        <w:kern w:val="2"/>
        <w:sz w:val="18"/>
        <w:szCs w:val="18"/>
        <w:lang w:eastAsia="zh-CN"/>
      </w:rPr>
      <w:t>X</w:t>
    </w:r>
    <w:r w:rsidR="00D65824">
      <w:rPr>
        <w:rFonts w:ascii="Times New Roman" w:hAnsi="Times New Roman"/>
        <w:b/>
        <w:kern w:val="2"/>
        <w:sz w:val="18"/>
        <w:szCs w:val="18"/>
        <w:lang w:eastAsia="zh-CN"/>
      </w:rPr>
      <w:t>XX</w:t>
    </w:r>
    <w:r w:rsidR="001437AB" w:rsidRPr="001437AB">
      <w:rPr>
        <w:rFonts w:ascii="Times New Roman" w:hAnsi="Times New Roman" w:hint="eastAsia"/>
        <w:b/>
        <w:kern w:val="2"/>
        <w:sz w:val="18"/>
        <w:szCs w:val="18"/>
        <w:lang w:eastAsia="zh-CN"/>
      </w:rPr>
      <w:t>有限公司</w:t>
    </w:r>
    <w:r>
      <w:rPr>
        <w:rFonts w:ascii="Times New Roman" w:hAnsi="Times New Roman" w:hint="eastAsia"/>
        <w:b/>
        <w:kern w:val="2"/>
        <w:sz w:val="18"/>
        <w:szCs w:val="18"/>
        <w:lang w:eastAsia="zh-CN"/>
      </w:rPr>
      <w:t>的机密信息</w:t>
    </w:r>
  </w:p>
  <w:p w14:paraId="7D193CF5" w14:textId="77777777" w:rsidR="00DF0197" w:rsidRDefault="00C93071">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73C3" w14:textId="77777777" w:rsidR="00DF0197" w:rsidRDefault="00C93071">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北京中盈安信技术服务有限公司版权所有</w:t>
    </w:r>
  </w:p>
  <w:p w14:paraId="6291098E" w14:textId="77777777" w:rsidR="00DF0197" w:rsidRDefault="00C93071">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本文档中所包含的信息属于北京中盈安信技术服务有限公司的机密信息</w:t>
    </w:r>
  </w:p>
  <w:p w14:paraId="71288764" w14:textId="77777777" w:rsidR="00DF0197" w:rsidRDefault="00C93071">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7180" w14:textId="6ABDB783" w:rsidR="00DF0197" w:rsidRDefault="00D65824" w:rsidP="001437AB">
    <w:pPr>
      <w:pStyle w:val="a7"/>
      <w:ind w:firstLineChars="98" w:firstLine="177"/>
      <w:rPr>
        <w:rFonts w:ascii="Times New Roman" w:hAnsi="Times New Roman"/>
        <w:b/>
      </w:rPr>
    </w:pPr>
    <w:r>
      <w:rPr>
        <w:rFonts w:ascii="Times New Roman" w:hAnsi="Times New Roman" w:hint="eastAsia"/>
        <w:b/>
      </w:rPr>
      <w:t>X</w:t>
    </w:r>
    <w:r>
      <w:rPr>
        <w:rFonts w:ascii="Times New Roman" w:hAnsi="Times New Roman"/>
        <w:b/>
      </w:rPr>
      <w:t>XX</w:t>
    </w:r>
    <w:r w:rsidR="001437AB" w:rsidRPr="001437AB">
      <w:rPr>
        <w:rFonts w:ascii="Times New Roman" w:hAnsi="Times New Roman" w:hint="eastAsia"/>
        <w:b/>
      </w:rPr>
      <w:t>有限公司</w:t>
    </w:r>
  </w:p>
  <w:p w14:paraId="4F02FCB0" w14:textId="2D288183" w:rsidR="00DF0197" w:rsidRDefault="001437AB">
    <w:pPr>
      <w:pStyle w:val="a7"/>
    </w:pPr>
    <w:r>
      <w:rPr>
        <w:rFonts w:ascii="Times New Roman" w:hAnsi="Times New Roman" w:hint="eastAsia"/>
        <w:b/>
      </w:rPr>
      <w:t xml:space="preserve">                              </w:t>
    </w:r>
    <w:r w:rsidR="00CE2DD8">
      <w:rPr>
        <w:rFonts w:ascii="Times New Roman" w:hAnsi="Times New Roman" w:hint="eastAsia"/>
        <w:b/>
      </w:rPr>
      <w:t xml:space="preserve">                 </w:t>
    </w:r>
    <w:r>
      <w:rPr>
        <w:rFonts w:ascii="Times New Roman" w:hAnsi="Times New Roman" w:hint="eastAsia"/>
        <w:b/>
      </w:rPr>
      <w:t xml:space="preserve">  </w:t>
    </w:r>
    <w:r w:rsidR="00DF0197">
      <w:rPr>
        <w:rFonts w:ascii="Times New Roman" w:hAnsi="Times New Roman"/>
        <w:b/>
      </w:rPr>
      <w:fldChar w:fldCharType="begin"/>
    </w:r>
    <w:r w:rsidR="00C93071">
      <w:rPr>
        <w:rFonts w:ascii="Times New Roman" w:hAnsi="Times New Roman"/>
        <w:b/>
      </w:rPr>
      <w:instrText>PAGE  \* Arabic  \* MERGEFORMAT</w:instrText>
    </w:r>
    <w:r w:rsidR="00DF0197">
      <w:rPr>
        <w:rFonts w:ascii="Times New Roman" w:hAnsi="Times New Roman"/>
        <w:b/>
      </w:rPr>
      <w:fldChar w:fldCharType="separate"/>
    </w:r>
    <w:r w:rsidR="00CE2DD8">
      <w:rPr>
        <w:rFonts w:ascii="Times New Roman" w:hAnsi="Times New Roman"/>
        <w:b/>
        <w:noProof/>
      </w:rPr>
      <w:t>11</w:t>
    </w:r>
    <w:r w:rsidR="00DF0197">
      <w:rPr>
        <w:rFonts w:ascii="Times New Roman" w:hAnsi="Times New Roman"/>
        <w:b/>
      </w:rPr>
      <w:fldChar w:fldCharType="end"/>
    </w:r>
    <w:r w:rsidR="00C93071">
      <w:rPr>
        <w:rFonts w:ascii="Times New Roman" w:hAnsi="Times New Roman"/>
        <w:b/>
      </w:rPr>
      <w:t xml:space="preserve"> / </w:t>
    </w:r>
    <w:fldSimple w:instr="NUMPAGES  \* Arabic  \* MERGEFORMAT">
      <w:r w:rsidR="00CE2DD8" w:rsidRPr="00CE2DD8">
        <w:rPr>
          <w:rFonts w:ascii="Times New Roman" w:hAnsi="Times New Roman"/>
          <w:b/>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53E7D" w14:textId="77777777" w:rsidR="00383ABA" w:rsidRDefault="00383ABA" w:rsidP="00DF0197">
      <w:r>
        <w:separator/>
      </w:r>
    </w:p>
  </w:footnote>
  <w:footnote w:type="continuationSeparator" w:id="0">
    <w:p w14:paraId="1D06C374" w14:textId="77777777" w:rsidR="00383ABA" w:rsidRDefault="00383ABA" w:rsidP="00DF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55CC0" w14:textId="1BCB5F6B" w:rsidR="00DF0197" w:rsidRDefault="00383ABA" w:rsidP="00CE2DD8">
    <w:pPr>
      <w:pStyle w:val="a9"/>
      <w:jc w:val="both"/>
    </w:pPr>
    <w:r w:rsidRPr="00F93164">
      <w:rPr>
        <w:noProof/>
      </w:rPr>
      <w:pict w14:anchorId="03BA4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6" type="#_x0000_t75" alt="图片包含 游戏机, 画&#10;&#10;描述已自动生成" style="width:129pt;height:33pt;visibility:visible;mso-wrap-style:square">
          <v:imagedata r:id="rId1" o:title="图片包含 游戏机, 画&#10;&#10;描述已自动生成"/>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74424" w14:textId="77777777" w:rsidR="00DF0197" w:rsidRDefault="00383ABA">
    <w:pPr>
      <w:pStyle w:val="a9"/>
      <w:jc w:val="left"/>
    </w:pPr>
    <w:r>
      <w:rPr>
        <w:noProof/>
      </w:rPr>
      <w:pict w14:anchorId="5919F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6" o:spid="_x0000_i1025" type="#_x0000_t75" alt="" style="width:97pt;height:25pt;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1" w15:restartNumberingAfterBreak="0">
    <w:nsid w:val="00000002"/>
    <w:multiLevelType w:val="multilevel"/>
    <w:tmpl w:val="00000002"/>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2" w15:restartNumberingAfterBreak="0">
    <w:nsid w:val="00000003"/>
    <w:multiLevelType w:val="multilevel"/>
    <w:tmpl w:val="00000003"/>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3" w15:restartNumberingAfterBreak="0">
    <w:nsid w:val="00000004"/>
    <w:multiLevelType w:val="multilevel"/>
    <w:tmpl w:val="00000004"/>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4" w15:restartNumberingAfterBreak="0">
    <w:nsid w:val="00000005"/>
    <w:multiLevelType w:val="multilevel"/>
    <w:tmpl w:val="00000005"/>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5" w15:restartNumberingAfterBreak="0">
    <w:nsid w:val="00000006"/>
    <w:multiLevelType w:val="multilevel"/>
    <w:tmpl w:val="00000006"/>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6" w15:restartNumberingAfterBreak="0">
    <w:nsid w:val="00000007"/>
    <w:multiLevelType w:val="multilevel"/>
    <w:tmpl w:val="00000007"/>
    <w:lvl w:ilvl="0">
      <w:start w:val="1"/>
      <w:numFmt w:val="decimal"/>
      <w:lvlText w:val="%1."/>
      <w:lvlJc w:val="left"/>
      <w:pPr>
        <w:ind w:left="360" w:hanging="360"/>
      </w:pPr>
      <w:rPr>
        <w:rFonts w:ascii="Times New Roman" w:hint="default"/>
        <w:u w:val="none"/>
      </w:rPr>
    </w:lvl>
    <w:lvl w:ilvl="1" w:tentative="1">
      <w:start w:val="1"/>
      <w:numFmt w:val="lowerLetter"/>
      <w:lvlText w:val="%2)"/>
      <w:lvlJc w:val="left"/>
      <w:pPr>
        <w:ind w:left="840" w:hanging="420"/>
      </w:pPr>
      <w:rPr>
        <w:rFonts w:ascii="Times New Roman" w:hint="default"/>
        <w:u w:val="none"/>
      </w:rPr>
    </w:lvl>
    <w:lvl w:ilvl="2" w:tentative="1">
      <w:start w:val="1"/>
      <w:numFmt w:val="lowerRoman"/>
      <w:lvlText w:val="%3."/>
      <w:lvlJc w:val="right"/>
      <w:pPr>
        <w:ind w:left="1260" w:hanging="420"/>
      </w:pPr>
      <w:rPr>
        <w:rFonts w:ascii="Times New Roman" w:hint="default"/>
        <w:u w:val="none"/>
      </w:rPr>
    </w:lvl>
    <w:lvl w:ilvl="3" w:tentative="1">
      <w:start w:val="1"/>
      <w:numFmt w:val="decimal"/>
      <w:lvlText w:val="%4."/>
      <w:lvlJc w:val="left"/>
      <w:pPr>
        <w:ind w:left="1680" w:hanging="420"/>
      </w:pPr>
      <w:rPr>
        <w:rFonts w:ascii="Times New Roman" w:hint="default"/>
        <w:u w:val="none"/>
      </w:rPr>
    </w:lvl>
    <w:lvl w:ilvl="4" w:tentative="1">
      <w:start w:val="1"/>
      <w:numFmt w:val="lowerLetter"/>
      <w:lvlText w:val="%5)"/>
      <w:lvlJc w:val="left"/>
      <w:pPr>
        <w:ind w:left="2100" w:hanging="420"/>
      </w:pPr>
      <w:rPr>
        <w:rFonts w:ascii="Times New Roman" w:hint="default"/>
        <w:u w:val="none"/>
      </w:rPr>
    </w:lvl>
    <w:lvl w:ilvl="5" w:tentative="1">
      <w:start w:val="1"/>
      <w:numFmt w:val="lowerRoman"/>
      <w:lvlText w:val="%6."/>
      <w:lvlJc w:val="right"/>
      <w:pPr>
        <w:ind w:left="2520" w:hanging="420"/>
      </w:pPr>
      <w:rPr>
        <w:rFonts w:ascii="Times New Roman" w:hint="default"/>
        <w:u w:val="none"/>
      </w:rPr>
    </w:lvl>
    <w:lvl w:ilvl="6" w:tentative="1">
      <w:start w:val="1"/>
      <w:numFmt w:val="decimal"/>
      <w:lvlText w:val="%7."/>
      <w:lvlJc w:val="left"/>
      <w:pPr>
        <w:ind w:left="2940" w:hanging="420"/>
      </w:pPr>
      <w:rPr>
        <w:rFonts w:ascii="Times New Roman" w:hint="default"/>
        <w:u w:val="none"/>
      </w:rPr>
    </w:lvl>
    <w:lvl w:ilvl="7" w:tentative="1">
      <w:start w:val="1"/>
      <w:numFmt w:val="lowerLetter"/>
      <w:lvlText w:val="%8)"/>
      <w:lvlJc w:val="left"/>
      <w:pPr>
        <w:ind w:left="3360" w:hanging="420"/>
      </w:pPr>
      <w:rPr>
        <w:rFonts w:ascii="Times New Roman" w:hint="default"/>
        <w:u w:val="none"/>
      </w:rPr>
    </w:lvl>
    <w:lvl w:ilvl="8" w:tentative="1">
      <w:start w:val="1"/>
      <w:numFmt w:val="lowerRoman"/>
      <w:lvlText w:val="%9."/>
      <w:lvlJc w:val="right"/>
      <w:pPr>
        <w:ind w:left="3780" w:hanging="420"/>
      </w:pPr>
      <w:rPr>
        <w:rFonts w:ascii="Times New Roman" w:hint="default"/>
        <w:u w:val="none"/>
      </w:rPr>
    </w:lvl>
  </w:abstractNum>
  <w:abstractNum w:abstractNumId="7" w15:restartNumberingAfterBreak="0">
    <w:nsid w:val="0000000C"/>
    <w:multiLevelType w:val="multilevel"/>
    <w:tmpl w:val="0000000C"/>
    <w:lvl w:ilvl="0">
      <w:start w:val="1"/>
      <w:numFmt w:val="decimal"/>
      <w:lvlText w:val="%1)"/>
      <w:lvlJc w:val="left"/>
      <w:pPr>
        <w:ind w:left="980" w:hanging="420"/>
      </w:pPr>
      <w:rPr>
        <w:sz w:val="24"/>
        <w:szCs w:val="24"/>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8" w15:restartNumberingAfterBreak="0">
    <w:nsid w:val="2A6C3CFB"/>
    <w:multiLevelType w:val="multilevel"/>
    <w:tmpl w:val="2A6C3CF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3C4C70FC"/>
    <w:multiLevelType w:val="multilevel"/>
    <w:tmpl w:val="3C4C70F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0" w15:restartNumberingAfterBreak="0">
    <w:nsid w:val="599F77B1"/>
    <w:multiLevelType w:val="hybridMultilevel"/>
    <w:tmpl w:val="10060594"/>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4624BB7"/>
    <w:multiLevelType w:val="multilevel"/>
    <w:tmpl w:val="00000000"/>
    <w:lvl w:ilvl="0" w:tentative="1">
      <w:start w:val="1"/>
      <w:numFmt w:val="decimal"/>
      <w:lvlText w:val="%1"/>
      <w:lvlJc w:val="left"/>
      <w:pPr>
        <w:tabs>
          <w:tab w:val="left" w:pos="0"/>
        </w:tabs>
        <w:ind w:left="0" w:firstLine="0"/>
      </w:pPr>
      <w:rPr>
        <w:rFonts w:ascii="宋体" w:eastAsia="宋体" w:hAnsi="宋体" w:hint="default"/>
        <w:b/>
        <w:sz w:val="44"/>
        <w:u w:val="none"/>
      </w:rPr>
    </w:lvl>
    <w:lvl w:ilvl="1" w:tentative="1">
      <w:start w:val="1"/>
      <w:numFmt w:val="decimal"/>
      <w:pStyle w:val="21"/>
      <w:lvlText w:val="%1.%2"/>
      <w:lvlJc w:val="left"/>
      <w:pPr>
        <w:tabs>
          <w:tab w:val="left" w:pos="576"/>
        </w:tabs>
        <w:ind w:left="576" w:hanging="576"/>
      </w:pPr>
      <w:rPr>
        <w:rFonts w:ascii="宋体" w:eastAsia="宋体" w:hAnsi="宋体" w:hint="default"/>
        <w:b/>
        <w:sz w:val="32"/>
        <w:u w:val="none"/>
      </w:rPr>
    </w:lvl>
    <w:lvl w:ilvl="2" w:tentative="1">
      <w:start w:val="1"/>
      <w:numFmt w:val="decimal"/>
      <w:pStyle w:val="31"/>
      <w:lvlText w:val="%1.%2.%3"/>
      <w:lvlJc w:val="left"/>
      <w:pPr>
        <w:tabs>
          <w:tab w:val="left" w:pos="1004"/>
        </w:tabs>
        <w:ind w:left="1004" w:hanging="720"/>
      </w:pPr>
      <w:rPr>
        <w:rFonts w:ascii="宋体" w:eastAsia="宋体" w:hAnsi="宋体" w:hint="default"/>
        <w:b/>
        <w:u w:val="none"/>
      </w:rPr>
    </w:lvl>
    <w:lvl w:ilvl="3" w:tentative="1">
      <w:start w:val="1"/>
      <w:numFmt w:val="decimal"/>
      <w:pStyle w:val="41"/>
      <w:lvlText w:val="%1.%2.%3.%4"/>
      <w:lvlJc w:val="left"/>
      <w:pPr>
        <w:tabs>
          <w:tab w:val="left" w:pos="864"/>
        </w:tabs>
        <w:ind w:left="864" w:hanging="864"/>
      </w:pPr>
      <w:rPr>
        <w:rFonts w:ascii="Times New Roman" w:hint="default"/>
        <w:u w:val="none"/>
      </w:rPr>
    </w:lvl>
    <w:lvl w:ilvl="4" w:tentative="1">
      <w:start w:val="1"/>
      <w:numFmt w:val="decimal"/>
      <w:pStyle w:val="51"/>
      <w:lvlText w:val="%1.%2.%3.%4.%5"/>
      <w:lvlJc w:val="left"/>
      <w:pPr>
        <w:tabs>
          <w:tab w:val="left" w:pos="1008"/>
        </w:tabs>
        <w:ind w:left="1008" w:hanging="1008"/>
      </w:pPr>
      <w:rPr>
        <w:rFonts w:ascii="Times New Roman" w:hint="default"/>
        <w:u w:val="none"/>
      </w:rPr>
    </w:lvl>
    <w:lvl w:ilvl="5" w:tentative="1">
      <w:start w:val="1"/>
      <w:numFmt w:val="decimal"/>
      <w:lvlText w:val="%1.%2.%3.%4.%5.%6"/>
      <w:lvlJc w:val="left"/>
      <w:pPr>
        <w:tabs>
          <w:tab w:val="left" w:pos="1152"/>
        </w:tabs>
        <w:ind w:left="1152" w:hanging="1152"/>
      </w:pPr>
      <w:rPr>
        <w:rFonts w:ascii="宋体" w:eastAsia="宋体" w:hAnsi="宋体" w:hint="default"/>
        <w:u w:val="none"/>
      </w:rPr>
    </w:lvl>
    <w:lvl w:ilvl="6" w:tentative="1">
      <w:start w:val="1"/>
      <w:numFmt w:val="decimal"/>
      <w:lvlText w:val="%1.%2.%3.%4.%5.%6.%7"/>
      <w:lvlJc w:val="left"/>
      <w:pPr>
        <w:tabs>
          <w:tab w:val="left" w:pos="1296"/>
        </w:tabs>
        <w:ind w:left="1296" w:hanging="1296"/>
      </w:pPr>
      <w:rPr>
        <w:rFonts w:ascii="Times New Roman" w:hint="default"/>
        <w:u w:val="none"/>
      </w:rPr>
    </w:lvl>
    <w:lvl w:ilvl="7" w:tentative="1">
      <w:start w:val="1"/>
      <w:numFmt w:val="decimal"/>
      <w:lvlText w:val="%1.%2.%3.%4.%5.%6.%7.%8"/>
      <w:lvlJc w:val="left"/>
      <w:pPr>
        <w:tabs>
          <w:tab w:val="left" w:pos="1440"/>
        </w:tabs>
        <w:ind w:left="1440" w:hanging="1440"/>
      </w:pPr>
      <w:rPr>
        <w:rFonts w:ascii="Times New Roman" w:hint="default"/>
        <w:u w:val="none"/>
      </w:rPr>
    </w:lvl>
    <w:lvl w:ilvl="8" w:tentative="1">
      <w:start w:val="1"/>
      <w:numFmt w:val="decimal"/>
      <w:lvlText w:val="%1.%2.%3.%4.%5.%6.%7.%8.%9"/>
      <w:lvlJc w:val="left"/>
      <w:pPr>
        <w:tabs>
          <w:tab w:val="left" w:pos="1584"/>
        </w:tabs>
        <w:ind w:left="1584" w:hanging="1584"/>
      </w:pPr>
      <w:rPr>
        <w:rFonts w:ascii="Times New Roman" w:hint="default"/>
        <w:u w:val="none"/>
      </w:rPr>
    </w:lvl>
  </w:abstractNum>
  <w:abstractNum w:abstractNumId="12" w15:restartNumberingAfterBreak="0">
    <w:nsid w:val="6EE80A36"/>
    <w:multiLevelType w:val="hybridMultilevel"/>
    <w:tmpl w:val="B4304402"/>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1"/>
  </w:num>
  <w:num w:numId="2">
    <w:abstractNumId w:val="8"/>
  </w:num>
  <w:num w:numId="3">
    <w:abstractNumId w:val="9"/>
  </w:num>
  <w:num w:numId="4">
    <w:abstractNumId w:val="7"/>
  </w:num>
  <w:num w:numId="5">
    <w:abstractNumId w:val="1"/>
  </w:num>
  <w:num w:numId="6">
    <w:abstractNumId w:val="0"/>
  </w:num>
  <w:num w:numId="7">
    <w:abstractNumId w:val="3"/>
  </w:num>
  <w:num w:numId="8">
    <w:abstractNumId w:val="4"/>
  </w:num>
  <w:num w:numId="9">
    <w:abstractNumId w:val="2"/>
  </w:num>
  <w:num w:numId="10">
    <w:abstractNumId w:val="6"/>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197"/>
    <w:rsid w:val="00026AE3"/>
    <w:rsid w:val="00053786"/>
    <w:rsid w:val="000B361F"/>
    <w:rsid w:val="001437AB"/>
    <w:rsid w:val="00243BB4"/>
    <w:rsid w:val="0024764C"/>
    <w:rsid w:val="00383ABA"/>
    <w:rsid w:val="003C79ED"/>
    <w:rsid w:val="0042764F"/>
    <w:rsid w:val="009024CE"/>
    <w:rsid w:val="00A72010"/>
    <w:rsid w:val="00BF095A"/>
    <w:rsid w:val="00C93071"/>
    <w:rsid w:val="00CE2DD8"/>
    <w:rsid w:val="00CE6B0D"/>
    <w:rsid w:val="00D65824"/>
    <w:rsid w:val="00DF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0FEDAED"/>
  <w15:docId w15:val="{86850574-8669-ED49-A014-285F0EEF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F0197"/>
    <w:pPr>
      <w:widowControl w:val="0"/>
      <w:jc w:val="both"/>
    </w:pPr>
    <w:rPr>
      <w:rFonts w:ascii="Calibri" w:hAnsi="Calibri"/>
      <w:kern w:val="2"/>
      <w:sz w:val="21"/>
      <w:szCs w:val="22"/>
    </w:rPr>
  </w:style>
  <w:style w:type="paragraph" w:styleId="1">
    <w:name w:val="heading 1"/>
    <w:basedOn w:val="a"/>
    <w:next w:val="a"/>
    <w:link w:val="10"/>
    <w:rsid w:val="00DF0197"/>
    <w:pPr>
      <w:keepNext/>
      <w:keepLines/>
      <w:spacing w:before="340" w:after="330" w:line="578" w:lineRule="auto"/>
      <w:outlineLvl w:val="0"/>
    </w:pPr>
    <w:rPr>
      <w:b/>
      <w:bCs/>
      <w:kern w:val="44"/>
      <w:sz w:val="44"/>
      <w:szCs w:val="44"/>
    </w:rPr>
  </w:style>
  <w:style w:type="paragraph" w:styleId="2">
    <w:name w:val="heading 2"/>
    <w:basedOn w:val="a"/>
    <w:next w:val="a"/>
    <w:rsid w:val="00DF0197"/>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rsid w:val="00DF0197"/>
    <w:pPr>
      <w:keepNext/>
      <w:keepLines/>
      <w:spacing w:before="260" w:after="260" w:line="416" w:lineRule="auto"/>
      <w:outlineLvl w:val="2"/>
    </w:pPr>
    <w:rPr>
      <w:b/>
      <w:bCs/>
      <w:sz w:val="32"/>
      <w:szCs w:val="32"/>
    </w:rPr>
  </w:style>
  <w:style w:type="paragraph" w:styleId="4">
    <w:name w:val="heading 4"/>
    <w:basedOn w:val="a"/>
    <w:next w:val="a"/>
    <w:link w:val="40"/>
    <w:rsid w:val="00DF019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semiHidden/>
    <w:rsid w:val="00DF0197"/>
    <w:rPr>
      <w:b/>
      <w:bCs/>
      <w:kern w:val="44"/>
      <w:sz w:val="44"/>
      <w:szCs w:val="44"/>
    </w:rPr>
  </w:style>
  <w:style w:type="character" w:customStyle="1" w:styleId="2Char">
    <w:name w:val="标题 2 Char"/>
    <w:link w:val="21"/>
    <w:semiHidden/>
    <w:rsid w:val="00DF0197"/>
    <w:rPr>
      <w:rFonts w:ascii="Cambria" w:eastAsia="宋体" w:hAnsi="Cambria"/>
      <w:b/>
      <w:bCs/>
      <w:sz w:val="32"/>
      <w:szCs w:val="32"/>
    </w:rPr>
  </w:style>
  <w:style w:type="paragraph" w:customStyle="1" w:styleId="21">
    <w:name w:val="标题 21"/>
    <w:basedOn w:val="a"/>
    <w:next w:val="a"/>
    <w:link w:val="2Char"/>
    <w:rsid w:val="00DF0197"/>
    <w:pPr>
      <w:keepNext/>
      <w:keepLines/>
      <w:numPr>
        <w:ilvl w:val="1"/>
        <w:numId w:val="1"/>
      </w:numPr>
      <w:spacing w:before="100" w:beforeAutospacing="1" w:after="100" w:afterAutospacing="1"/>
      <w:jc w:val="left"/>
      <w:outlineLvl w:val="1"/>
    </w:pPr>
    <w:rPr>
      <w:rFonts w:ascii="Cambria" w:hAnsi="Cambria"/>
      <w:b/>
      <w:bCs/>
      <w:sz w:val="32"/>
      <w:szCs w:val="32"/>
    </w:rPr>
  </w:style>
  <w:style w:type="character" w:customStyle="1" w:styleId="30">
    <w:name w:val="标题 3 字符"/>
    <w:link w:val="3"/>
    <w:semiHidden/>
    <w:rsid w:val="00DF0197"/>
    <w:rPr>
      <w:b/>
      <w:bCs/>
      <w:sz w:val="32"/>
      <w:szCs w:val="32"/>
    </w:rPr>
  </w:style>
  <w:style w:type="character" w:customStyle="1" w:styleId="40">
    <w:name w:val="标题 4 字符"/>
    <w:link w:val="4"/>
    <w:semiHidden/>
    <w:rsid w:val="00DF0197"/>
    <w:rPr>
      <w:rFonts w:ascii="Cambria" w:eastAsia="宋体" w:hAnsi="Cambria"/>
      <w:b/>
      <w:bCs/>
      <w:sz w:val="28"/>
      <w:szCs w:val="28"/>
    </w:rPr>
  </w:style>
  <w:style w:type="paragraph" w:styleId="a3">
    <w:name w:val="annotation text"/>
    <w:basedOn w:val="a"/>
    <w:link w:val="a4"/>
    <w:rsid w:val="00DF0197"/>
    <w:pPr>
      <w:spacing w:line="360" w:lineRule="auto"/>
      <w:jc w:val="left"/>
    </w:pPr>
    <w:rPr>
      <w:rFonts w:hint="eastAsia"/>
      <w:sz w:val="24"/>
    </w:rPr>
  </w:style>
  <w:style w:type="character" w:customStyle="1" w:styleId="a4">
    <w:name w:val="批注文字 字符"/>
    <w:link w:val="a3"/>
    <w:semiHidden/>
    <w:rsid w:val="00DF0197"/>
    <w:rPr>
      <w:rFonts w:ascii="Calibri" w:hAnsi="Calibri" w:hint="eastAsia"/>
      <w:sz w:val="24"/>
    </w:rPr>
  </w:style>
  <w:style w:type="character" w:customStyle="1" w:styleId="Char">
    <w:name w:val="正文文本缩进 Char"/>
    <w:link w:val="11"/>
    <w:semiHidden/>
    <w:rsid w:val="00DF0197"/>
    <w:rPr>
      <w:rFonts w:ascii="Arial" w:eastAsia="宋体" w:hAnsi="Arial" w:cs="Times New Roman"/>
      <w:sz w:val="24"/>
      <w:szCs w:val="24"/>
    </w:rPr>
  </w:style>
  <w:style w:type="paragraph" w:customStyle="1" w:styleId="11">
    <w:name w:val="正文文本缩进1"/>
    <w:basedOn w:val="a"/>
    <w:link w:val="Char"/>
    <w:rsid w:val="00DF0197"/>
    <w:pPr>
      <w:ind w:left="840" w:firstLine="480"/>
    </w:pPr>
    <w:rPr>
      <w:rFonts w:ascii="Arial" w:hAnsi="Arial"/>
      <w:sz w:val="24"/>
      <w:szCs w:val="24"/>
    </w:rPr>
  </w:style>
  <w:style w:type="paragraph" w:styleId="TOC3">
    <w:name w:val="toc 3"/>
    <w:basedOn w:val="a"/>
    <w:next w:val="a"/>
    <w:rsid w:val="00DF0197"/>
    <w:pPr>
      <w:ind w:leftChars="400" w:left="840"/>
    </w:pPr>
  </w:style>
  <w:style w:type="paragraph" w:styleId="a5">
    <w:name w:val="Balloon Text"/>
    <w:basedOn w:val="a"/>
    <w:link w:val="a6"/>
    <w:rsid w:val="00DF0197"/>
    <w:rPr>
      <w:sz w:val="18"/>
      <w:szCs w:val="18"/>
    </w:rPr>
  </w:style>
  <w:style w:type="character" w:customStyle="1" w:styleId="a6">
    <w:name w:val="批注框文本 字符"/>
    <w:link w:val="a5"/>
    <w:semiHidden/>
    <w:rsid w:val="00DF0197"/>
    <w:rPr>
      <w:sz w:val="18"/>
      <w:szCs w:val="18"/>
    </w:rPr>
  </w:style>
  <w:style w:type="paragraph" w:styleId="a7">
    <w:name w:val="footer"/>
    <w:basedOn w:val="a"/>
    <w:link w:val="a8"/>
    <w:rsid w:val="00DF0197"/>
    <w:pPr>
      <w:tabs>
        <w:tab w:val="center" w:pos="4153"/>
        <w:tab w:val="right" w:pos="8306"/>
      </w:tabs>
      <w:snapToGrid w:val="0"/>
      <w:jc w:val="left"/>
    </w:pPr>
    <w:rPr>
      <w:sz w:val="18"/>
      <w:szCs w:val="18"/>
    </w:rPr>
  </w:style>
  <w:style w:type="character" w:customStyle="1" w:styleId="a8">
    <w:name w:val="页脚 字符"/>
    <w:link w:val="a7"/>
    <w:semiHidden/>
    <w:rsid w:val="00DF0197"/>
    <w:rPr>
      <w:sz w:val="18"/>
      <w:szCs w:val="18"/>
    </w:rPr>
  </w:style>
  <w:style w:type="paragraph" w:styleId="a9">
    <w:name w:val="header"/>
    <w:basedOn w:val="a"/>
    <w:link w:val="aa"/>
    <w:rsid w:val="00DF0197"/>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semiHidden/>
    <w:rsid w:val="00DF0197"/>
    <w:rPr>
      <w:sz w:val="18"/>
      <w:szCs w:val="18"/>
    </w:rPr>
  </w:style>
  <w:style w:type="paragraph" w:styleId="TOC1">
    <w:name w:val="toc 1"/>
    <w:basedOn w:val="a"/>
    <w:next w:val="a"/>
    <w:rsid w:val="00DF0197"/>
    <w:pPr>
      <w:tabs>
        <w:tab w:val="left" w:pos="420"/>
        <w:tab w:val="right" w:leader="dot" w:pos="9628"/>
      </w:tabs>
    </w:pPr>
  </w:style>
  <w:style w:type="paragraph" w:styleId="TOC2">
    <w:name w:val="toc 2"/>
    <w:basedOn w:val="a"/>
    <w:next w:val="a"/>
    <w:rsid w:val="00DF0197"/>
    <w:pPr>
      <w:ind w:leftChars="200" w:left="420"/>
    </w:pPr>
  </w:style>
  <w:style w:type="character" w:styleId="ab">
    <w:name w:val="Hyperlink"/>
    <w:rsid w:val="00DF0197"/>
    <w:rPr>
      <w:color w:val="0000FF"/>
      <w:u w:val="single"/>
    </w:rPr>
  </w:style>
  <w:style w:type="character" w:styleId="ac">
    <w:name w:val="annotation reference"/>
    <w:rsid w:val="00DF0197"/>
    <w:rPr>
      <w:rFonts w:ascii="Times New Roman" w:hint="default"/>
      <w:sz w:val="21"/>
    </w:rPr>
  </w:style>
  <w:style w:type="paragraph" w:customStyle="1" w:styleId="ad">
    <w:name w:val="主题"/>
    <w:basedOn w:val="a"/>
    <w:rsid w:val="00DF0197"/>
    <w:pPr>
      <w:adjustRightInd w:val="0"/>
      <w:spacing w:beforeLines="800" w:afterLines="1500" w:line="360" w:lineRule="auto"/>
      <w:ind w:left="1701" w:right="1701"/>
      <w:jc w:val="center"/>
      <w:textAlignment w:val="baseline"/>
    </w:pPr>
    <w:rPr>
      <w:rFonts w:ascii="宋体" w:hAnsi="宋体"/>
      <w:kern w:val="0"/>
      <w:sz w:val="52"/>
      <w:szCs w:val="20"/>
    </w:rPr>
  </w:style>
  <w:style w:type="paragraph" w:customStyle="1" w:styleId="12">
    <w:name w:val="列出段落1"/>
    <w:basedOn w:val="a"/>
    <w:rsid w:val="00DF0197"/>
    <w:pPr>
      <w:ind w:firstLineChars="200" w:firstLine="420"/>
    </w:pPr>
  </w:style>
  <w:style w:type="paragraph" w:customStyle="1" w:styleId="TOC10">
    <w:name w:val="TOC 标题1"/>
    <w:basedOn w:val="1"/>
    <w:next w:val="a"/>
    <w:rsid w:val="00DF0197"/>
    <w:pPr>
      <w:widowControl/>
      <w:spacing w:before="480" w:after="0" w:line="276" w:lineRule="auto"/>
      <w:jc w:val="left"/>
      <w:outlineLvl w:val="9"/>
    </w:pPr>
    <w:rPr>
      <w:rFonts w:ascii="Cambria" w:hAnsi="Cambria"/>
      <w:color w:val="365F90"/>
      <w:kern w:val="0"/>
      <w:sz w:val="28"/>
      <w:szCs w:val="28"/>
    </w:rPr>
  </w:style>
  <w:style w:type="paragraph" w:customStyle="1" w:styleId="Body1">
    <w:name w:val="*Body 1"/>
    <w:rsid w:val="00DF0197"/>
    <w:pPr>
      <w:spacing w:before="120" w:after="120" w:line="360" w:lineRule="auto"/>
    </w:pPr>
    <w:rPr>
      <w:rFonts w:ascii="Arial" w:hAnsi="Arial"/>
      <w:sz w:val="24"/>
      <w:lang w:eastAsia="en-US"/>
    </w:rPr>
  </w:style>
  <w:style w:type="paragraph" w:customStyle="1" w:styleId="13">
    <w:name w:val="正文缩进1"/>
    <w:basedOn w:val="a"/>
    <w:rsid w:val="00DF0197"/>
    <w:pPr>
      <w:ind w:firstLineChars="200" w:firstLine="420"/>
    </w:pPr>
    <w:rPr>
      <w:rFonts w:ascii="Arial" w:hAnsi="Arial"/>
      <w:sz w:val="24"/>
      <w:szCs w:val="24"/>
    </w:rPr>
  </w:style>
  <w:style w:type="paragraph" w:customStyle="1" w:styleId="14">
    <w:name w:val="列出段落1"/>
    <w:basedOn w:val="a"/>
    <w:rsid w:val="00DF0197"/>
    <w:pPr>
      <w:ind w:firstLineChars="200" w:firstLine="200"/>
    </w:pPr>
    <w:rPr>
      <w:rFonts w:ascii="Times New Roman" w:hAnsi="Times New Roman"/>
      <w:sz w:val="24"/>
      <w:szCs w:val="20"/>
    </w:rPr>
  </w:style>
  <w:style w:type="paragraph" w:customStyle="1" w:styleId="15">
    <w:name w:val="页眉1"/>
    <w:basedOn w:val="a"/>
    <w:rsid w:val="00DF0197"/>
    <w:pPr>
      <w:pBdr>
        <w:bottom w:val="single" w:sz="6" w:space="1" w:color="auto"/>
      </w:pBdr>
      <w:tabs>
        <w:tab w:val="center" w:pos="4153"/>
        <w:tab w:val="right" w:pos="8306"/>
      </w:tabs>
      <w:snapToGrid w:val="0"/>
      <w:jc w:val="center"/>
    </w:pPr>
    <w:rPr>
      <w:sz w:val="18"/>
      <w:szCs w:val="18"/>
    </w:rPr>
  </w:style>
  <w:style w:type="character" w:customStyle="1" w:styleId="16">
    <w:name w:val="页码1"/>
    <w:rsid w:val="00DF0197"/>
    <w:rPr>
      <w:rFonts w:ascii="MS Mincho" w:eastAsia="MS Mincho"/>
    </w:rPr>
  </w:style>
  <w:style w:type="paragraph" w:customStyle="1" w:styleId="31">
    <w:name w:val="标题 31"/>
    <w:basedOn w:val="a"/>
    <w:next w:val="a"/>
    <w:link w:val="3Char"/>
    <w:rsid w:val="00DF0197"/>
    <w:pPr>
      <w:keepNext/>
      <w:keepLines/>
      <w:numPr>
        <w:ilvl w:val="2"/>
        <w:numId w:val="1"/>
      </w:numPr>
      <w:spacing w:before="100" w:beforeAutospacing="1" w:after="100" w:afterAutospacing="1"/>
      <w:jc w:val="left"/>
      <w:outlineLvl w:val="2"/>
    </w:pPr>
    <w:rPr>
      <w:rFonts w:ascii="Times New Roman"/>
      <w:b/>
      <w:sz w:val="32"/>
    </w:rPr>
  </w:style>
  <w:style w:type="paragraph" w:customStyle="1" w:styleId="41">
    <w:name w:val="标题 41"/>
    <w:basedOn w:val="a"/>
    <w:next w:val="a"/>
    <w:link w:val="4Char"/>
    <w:rsid w:val="00DF0197"/>
    <w:pPr>
      <w:keepNext/>
      <w:numPr>
        <w:ilvl w:val="3"/>
        <w:numId w:val="1"/>
      </w:numPr>
      <w:spacing w:beforeLines="50" w:afterLines="50" w:line="360" w:lineRule="auto"/>
      <w:jc w:val="center"/>
      <w:outlineLvl w:val="3"/>
    </w:pPr>
    <w:rPr>
      <w:rFonts w:ascii="Times New Roman"/>
      <w:i/>
      <w:sz w:val="24"/>
    </w:rPr>
  </w:style>
  <w:style w:type="paragraph" w:customStyle="1" w:styleId="51">
    <w:name w:val="标题 51"/>
    <w:basedOn w:val="a"/>
    <w:next w:val="a"/>
    <w:link w:val="5Char"/>
    <w:rsid w:val="00DF0197"/>
    <w:pPr>
      <w:keepNext/>
      <w:numPr>
        <w:ilvl w:val="4"/>
        <w:numId w:val="1"/>
      </w:numPr>
      <w:spacing w:line="360" w:lineRule="auto"/>
      <w:outlineLvl w:val="4"/>
    </w:pPr>
    <w:rPr>
      <w:rFonts w:ascii="Times New Roman"/>
      <w:i/>
      <w:sz w:val="24"/>
    </w:rPr>
  </w:style>
  <w:style w:type="character" w:customStyle="1" w:styleId="3Char">
    <w:name w:val="标题 3 Char"/>
    <w:aliases w:val="1.1.1 Char,标题03 Char,h3 Char,H3 Char,sect1.2.3 Char,HeadC Char,Heading 3 - old Char,Map Char,H31 Char,Level 3 Topic Heading Char,Org Heading 1 Char,Level 1 - 1 Char,3rd level Char,Heading 3. Char,Level 3 Head Char,level_3 Char,PIM 3 Char"/>
    <w:link w:val="31"/>
    <w:semiHidden/>
    <w:rsid w:val="00DF0197"/>
    <w:rPr>
      <w:rFonts w:ascii="Times New Roman" w:hint="default"/>
      <w:b/>
      <w:kern w:val="2"/>
      <w:sz w:val="32"/>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link w:val="41"/>
    <w:semiHidden/>
    <w:rsid w:val="00DF0197"/>
    <w:rPr>
      <w:rFonts w:ascii="Times New Roman" w:hint="default"/>
      <w:i/>
      <w:kern w:val="2"/>
      <w:sz w:val="24"/>
    </w:rPr>
  </w:style>
  <w:style w:type="character" w:customStyle="1" w:styleId="5Char">
    <w:name w:val="标题 5 Char"/>
    <w:aliases w:val="H5 Char,ITT t5 Char,PA Pico Section Char,5 Char,H5-Heading 5 Char,h5 Char,l5 Char,heading5 Char,heading 5 Char,dash Char,ds Char,dd Char,条 3 Char,小段 Char,小段1 Char,小段2 Char,小段3 Char,小段4 Char,小段5 Char,小段6 Char,小段7 Char,小段8 Cha"/>
    <w:link w:val="51"/>
    <w:semiHidden/>
    <w:rsid w:val="00DF0197"/>
    <w:rPr>
      <w:rFonts w:ascii="Times New Roman" w:hint="default"/>
      <w:i/>
      <w:kern w:val="2"/>
      <w:sz w:val="24"/>
    </w:rPr>
  </w:style>
  <w:style w:type="character" w:customStyle="1" w:styleId="Char1">
    <w:name w:val="页眉 Char1"/>
    <w:semiHidden/>
    <w:rsid w:val="00DF0197"/>
    <w:rPr>
      <w:rFonts w:ascii="Times New Roman" w:hint="default"/>
      <w:kern w:val="2"/>
      <w:sz w:val="18"/>
    </w:rPr>
  </w:style>
  <w:style w:type="character" w:customStyle="1" w:styleId="Char10">
    <w:name w:val="批注文字 Char1"/>
    <w:semiHidden/>
    <w:rsid w:val="00DF0197"/>
    <w:rPr>
      <w:rFonts w:ascii="Times New Roman" w:hint="default"/>
      <w:kern w:val="2"/>
      <w:sz w:val="24"/>
    </w:rPr>
  </w:style>
  <w:style w:type="paragraph" w:styleId="ae">
    <w:name w:val="Document Map"/>
    <w:basedOn w:val="a"/>
    <w:link w:val="af"/>
    <w:uiPriority w:val="99"/>
    <w:semiHidden/>
    <w:unhideWhenUsed/>
    <w:rsid w:val="0042764F"/>
    <w:rPr>
      <w:rFonts w:ascii="宋体"/>
      <w:sz w:val="18"/>
      <w:szCs w:val="18"/>
    </w:rPr>
  </w:style>
  <w:style w:type="character" w:customStyle="1" w:styleId="af">
    <w:name w:val="文档结构图 字符"/>
    <w:link w:val="ae"/>
    <w:uiPriority w:val="99"/>
    <w:semiHidden/>
    <w:rsid w:val="0042764F"/>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文档状态</dc:title>
  <dc:creator>A</dc:creator>
  <cp:lastModifiedBy>AM6241</cp:lastModifiedBy>
  <cp:revision>15</cp:revision>
  <dcterms:created xsi:type="dcterms:W3CDTF">2012-12-13T10:41:00Z</dcterms:created>
  <dcterms:modified xsi:type="dcterms:W3CDTF">2020-03-30T05:53:00Z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